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39A9B" w14:textId="77777777" w:rsidR="008D4530" w:rsidRPr="00BC37F3" w:rsidRDefault="0033112E">
      <w:pPr>
        <w:pStyle w:val="BodyA"/>
        <w:rPr>
          <w:rFonts w:ascii="Arial" w:hAnsi="Arial" w:cs="Arial"/>
          <w:sz w:val="20"/>
        </w:rPr>
      </w:pPr>
      <w:bookmarkStart w:id="0" w:name="_GoBack"/>
      <w:bookmarkEnd w:id="0"/>
      <w:r>
        <w:rPr>
          <w:noProof/>
        </w:rPr>
        <w:pict w14:anchorId="1F54B6BF">
          <v:rect id="Rectangle 3" o:spid="_x0000_s1028" style="position:absolute;margin-left:85.5pt;margin-top:69.75pt;width:440.7pt;height:60.75pt;z-index:25165619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" filled="f" stroked="f" strokeweight="1pt">
            <v:stroke joinstyle="round"/>
            <v:path arrowok="t"/>
            <v:textbox inset="0,0,0,0">
              <w:txbxContent>
                <w:p w14:paraId="4F0625E4" w14:textId="77777777" w:rsidR="00FA76DB" w:rsidRPr="00BC37F3" w:rsidRDefault="00FA76DB" w:rsidP="00C32C82">
                  <w:pPr>
                    <w:pStyle w:val="BodyA"/>
                    <w:numPr>
                      <w:ilvl w:val="0"/>
                      <w:numId w:val="4"/>
                    </w:numPr>
                    <w:tabs>
                      <w:tab w:val="clear" w:pos="180"/>
                    </w:tabs>
                    <w:spacing w:line="288" w:lineRule="auto"/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C37F3">
                    <w:rPr>
                      <w:rFonts w:ascii="Arial" w:hAnsi="Arial" w:cs="Arial"/>
                      <w:sz w:val="16"/>
                      <w:szCs w:val="16"/>
                    </w:rPr>
                    <w:t>Компани ѳргѳдлийг хүлээн авснаар ажил горилогчийн ѳмнѳ ямар нэгэн үүрэг, хариуцлага хүлээхгүй.</w:t>
                  </w:r>
                </w:p>
                <w:p w14:paraId="39E8810F" w14:textId="77777777" w:rsidR="00FA76DB" w:rsidRPr="00BC37F3" w:rsidRDefault="00FA76DB" w:rsidP="00C32C82">
                  <w:pPr>
                    <w:pStyle w:val="BodyA"/>
                    <w:numPr>
                      <w:ilvl w:val="0"/>
                      <w:numId w:val="5"/>
                    </w:numPr>
                    <w:tabs>
                      <w:tab w:val="clear" w:pos="180"/>
                    </w:tabs>
                    <w:spacing w:line="288" w:lineRule="auto"/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C37F3">
                    <w:rPr>
                      <w:rFonts w:ascii="Arial" w:hAnsi="Arial" w:cs="Arial"/>
                      <w:sz w:val="16"/>
                      <w:szCs w:val="16"/>
                    </w:rPr>
                    <w:t>Анкетыг бѳглѳхдѳѳ бүх асуултанд товч тодорхой хариулж, үг товчлохгүй байхыг хүсье.</w:t>
                  </w:r>
                </w:p>
                <w:p w14:paraId="27ABDF23" w14:textId="77777777" w:rsidR="00FA76DB" w:rsidRDefault="00FA76DB" w:rsidP="00C32C82">
                  <w:pPr>
                    <w:pStyle w:val="BodyA"/>
                    <w:numPr>
                      <w:ilvl w:val="0"/>
                      <w:numId w:val="5"/>
                    </w:numPr>
                    <w:tabs>
                      <w:tab w:val="clear" w:pos="180"/>
                    </w:tabs>
                    <w:spacing w:line="288" w:lineRule="auto"/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C37F3">
                    <w:rPr>
                      <w:rFonts w:ascii="Arial" w:hAnsi="Arial" w:cs="Arial"/>
                      <w:sz w:val="16"/>
                      <w:szCs w:val="16"/>
                    </w:rPr>
                    <w:t>Цээж зураг боло</w:t>
                  </w:r>
                  <w:r w:rsidRPr="00BC37F3">
                    <w:rPr>
                      <w:rFonts w:ascii="Arial" w:hAnsi="Arial" w:cs="Arial"/>
                      <w:sz w:val="16"/>
                      <w:szCs w:val="16"/>
                      <w:lang w:val="mn-MN"/>
                    </w:rPr>
                    <w:t>н</w:t>
                  </w:r>
                  <w:r w:rsidRPr="00BC37F3">
                    <w:rPr>
                      <w:rFonts w:ascii="Arial" w:hAnsi="Arial" w:cs="Arial"/>
                      <w:sz w:val="16"/>
                      <w:szCs w:val="16"/>
                    </w:rPr>
                    <w:t xml:space="preserve"> боловсролын диплом, үнэмлэхний хуулбарыг заава</w:t>
                  </w:r>
                  <w:r w:rsidRPr="00BC37F3">
                    <w:rPr>
                      <w:rFonts w:ascii="Arial" w:hAnsi="Arial" w:cs="Arial"/>
                      <w:sz w:val="16"/>
                      <w:szCs w:val="16"/>
                      <w:lang w:val="mn-MN"/>
                    </w:rPr>
                    <w:t>л</w:t>
                  </w:r>
                  <w:r w:rsidRPr="00BC37F3">
                    <w:rPr>
                      <w:rFonts w:ascii="Arial" w:hAnsi="Arial" w:cs="Arial"/>
                      <w:sz w:val="16"/>
                      <w:szCs w:val="16"/>
                    </w:rPr>
                    <w:t xml:space="preserve"> хавсаргах шаардлагатай.</w:t>
                  </w:r>
                </w:p>
                <w:p w14:paraId="079C0E85" w14:textId="77777777" w:rsidR="00FA76DB" w:rsidRDefault="00FA76DB" w:rsidP="00C32C82">
                  <w:pPr>
                    <w:pStyle w:val="BodyA"/>
                    <w:numPr>
                      <w:ilvl w:val="0"/>
                      <w:numId w:val="5"/>
                    </w:numPr>
                    <w:tabs>
                      <w:tab w:val="clear" w:pos="180"/>
                    </w:tabs>
                    <w:spacing w:line="288" w:lineRule="auto"/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2C82">
                    <w:rPr>
                      <w:rFonts w:ascii="Arial" w:hAnsi="Arial" w:cs="Arial"/>
                      <w:sz w:val="16"/>
                      <w:szCs w:val="16"/>
                    </w:rPr>
                    <w:t>Шаардлагатай гэж үзвэл сургууль, ѳмнѳ нь ажиллаж байсан газрын тодорхойлолт, CV-г хавсаргаж болно.</w:t>
                  </w:r>
                </w:p>
                <w:p w14:paraId="08E5BEC4" w14:textId="77777777" w:rsidR="00FA76DB" w:rsidRPr="00C32C82" w:rsidRDefault="00FA76DB" w:rsidP="00C32C82">
                  <w:pPr>
                    <w:pStyle w:val="BodyA"/>
                    <w:numPr>
                      <w:ilvl w:val="0"/>
                      <w:numId w:val="5"/>
                    </w:numPr>
                    <w:tabs>
                      <w:tab w:val="clear" w:pos="180"/>
                    </w:tabs>
                    <w:spacing w:line="288" w:lineRule="auto"/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2C82">
                    <w:rPr>
                      <w:rFonts w:ascii="Arial" w:hAnsi="Arial" w:cs="Arial"/>
                      <w:sz w:val="16"/>
                      <w:szCs w:val="16"/>
                    </w:rPr>
                    <w:t>Анкетанд хавсаргасан материалыг буцаан олгохгүй.</w:t>
                  </w:r>
                </w:p>
              </w:txbxContent>
            </v:textbox>
            <w10:wrap type="square" side="left" anchorx="page" anchory="page"/>
          </v:rect>
        </w:pict>
      </w:r>
    </w:p>
    <w:p w14:paraId="4EFF1296" w14:textId="77777777" w:rsidR="00162A06" w:rsidRPr="00BC37F3" w:rsidRDefault="00162A06">
      <w:pPr>
        <w:pStyle w:val="BodyA"/>
        <w:rPr>
          <w:rFonts w:ascii="Arial" w:hAnsi="Arial" w:cs="Arial"/>
          <w:sz w:val="20"/>
        </w:rPr>
      </w:pPr>
    </w:p>
    <w:p w14:paraId="2A78DC03" w14:textId="77777777" w:rsidR="00162A06" w:rsidRPr="00BC37F3" w:rsidRDefault="00162A06">
      <w:pPr>
        <w:pStyle w:val="BodyA"/>
        <w:rPr>
          <w:rFonts w:ascii="Arial" w:hAnsi="Arial" w:cs="Arial"/>
          <w:sz w:val="20"/>
        </w:rPr>
      </w:pPr>
    </w:p>
    <w:p w14:paraId="799D188F" w14:textId="77777777" w:rsidR="00162A06" w:rsidRPr="00BC37F3" w:rsidRDefault="00162A06">
      <w:pPr>
        <w:pStyle w:val="BodyA"/>
        <w:rPr>
          <w:rFonts w:ascii="Arial" w:hAnsi="Arial" w:cs="Arial"/>
          <w:sz w:val="20"/>
        </w:rPr>
      </w:pPr>
    </w:p>
    <w:p w14:paraId="1AC40C01" w14:textId="77777777" w:rsidR="00162A06" w:rsidRDefault="00162A06">
      <w:pPr>
        <w:pStyle w:val="BodyA"/>
        <w:rPr>
          <w:rFonts w:ascii="Arial" w:hAnsi="Arial" w:cs="Arial"/>
          <w:sz w:val="20"/>
        </w:rPr>
      </w:pPr>
    </w:p>
    <w:p w14:paraId="6E0D451F" w14:textId="77777777" w:rsidR="00FA76DB" w:rsidRPr="00BC37F3" w:rsidRDefault="00FA76DB">
      <w:pPr>
        <w:pStyle w:val="BodyA"/>
        <w:rPr>
          <w:rFonts w:ascii="Arial" w:hAnsi="Arial" w:cs="Arial"/>
          <w:sz w:val="20"/>
        </w:rPr>
      </w:pPr>
    </w:p>
    <w:p w14:paraId="0E21B066" w14:textId="77777777" w:rsidR="00472CCC" w:rsidRPr="00BC37F3" w:rsidRDefault="00443A0A">
      <w:pPr>
        <w:pStyle w:val="BodyA"/>
        <w:rPr>
          <w:rFonts w:ascii="Arial" w:hAnsi="Arial" w:cs="Arial"/>
          <w:sz w:val="20"/>
          <w:lang w:val="ru-RU"/>
        </w:rPr>
      </w:pPr>
      <w:r w:rsidRPr="00BC37F3">
        <w:rPr>
          <w:rFonts w:ascii="Arial" w:hAnsi="Arial" w:cs="Arial"/>
          <w:sz w:val="20"/>
          <w:lang w:val="ru-RU"/>
        </w:rPr>
        <w:t xml:space="preserve">Таны сонирхож буй ажлын </w:t>
      </w:r>
      <w:r w:rsidR="00BC37F3" w:rsidRPr="00BC37F3">
        <w:rPr>
          <w:rFonts w:ascii="Arial" w:hAnsi="Arial" w:cs="Arial"/>
          <w:sz w:val="20"/>
          <w:lang w:val="mn-MN"/>
        </w:rPr>
        <w:t xml:space="preserve">байрны </w:t>
      </w:r>
      <w:r w:rsidRPr="00BC37F3">
        <w:rPr>
          <w:rFonts w:ascii="Arial" w:hAnsi="Arial" w:cs="Arial"/>
          <w:sz w:val="20"/>
          <w:lang w:val="ru-RU"/>
        </w:rPr>
        <w:t xml:space="preserve">нэр: </w:t>
      </w:r>
      <w:permStart w:id="989593827" w:edGrp="everyone"/>
      <w:r w:rsidR="008D4530" w:rsidRPr="00BC37F3">
        <w:rPr>
          <w:rFonts w:ascii="Arial" w:hAnsi="Arial" w:cs="Arial"/>
          <w:sz w:val="20"/>
          <w:lang w:val="ru-RU"/>
        </w:rPr>
        <w:t>___________</w:t>
      </w:r>
      <w:r w:rsidR="00463392" w:rsidRPr="00BC37F3">
        <w:rPr>
          <w:rFonts w:ascii="Arial" w:hAnsi="Arial" w:cs="Arial"/>
          <w:sz w:val="20"/>
          <w:lang w:val="ru-RU"/>
        </w:rPr>
        <w:t>________</w:t>
      </w:r>
      <w:r w:rsidR="008D4530" w:rsidRPr="00BC37F3">
        <w:rPr>
          <w:rFonts w:ascii="Arial" w:hAnsi="Arial" w:cs="Arial"/>
          <w:sz w:val="20"/>
          <w:lang w:val="ru-RU"/>
        </w:rPr>
        <w:t>_____</w:t>
      </w:r>
      <w:r w:rsidR="00463392" w:rsidRPr="00BC37F3">
        <w:rPr>
          <w:rFonts w:ascii="Arial" w:hAnsi="Arial" w:cs="Arial"/>
          <w:sz w:val="20"/>
          <w:lang w:val="ru-RU"/>
        </w:rPr>
        <w:t>________________________</w:t>
      </w:r>
      <w:permEnd w:id="989593827"/>
    </w:p>
    <w:p w14:paraId="3D78EF87" w14:textId="77777777" w:rsidR="006146C0" w:rsidRDefault="006146C0">
      <w:pPr>
        <w:pStyle w:val="BodyA"/>
        <w:rPr>
          <w:rFonts w:ascii="Arial" w:hAnsi="Arial" w:cs="Arial"/>
          <w:sz w:val="20"/>
          <w:lang w:val="mn-MN"/>
        </w:rPr>
      </w:pPr>
    </w:p>
    <w:p w14:paraId="6389E9E7" w14:textId="77777777" w:rsidR="00FA76DB" w:rsidRPr="00BC37F3" w:rsidRDefault="00FA76DB">
      <w:pPr>
        <w:pStyle w:val="BodyA"/>
        <w:rPr>
          <w:rFonts w:ascii="Arial" w:hAnsi="Arial" w:cs="Arial"/>
          <w:sz w:val="20"/>
          <w:lang w:val="mn-MN"/>
        </w:rPr>
      </w:pPr>
    </w:p>
    <w:p w14:paraId="3CDF3748" w14:textId="77777777" w:rsidR="008D4530" w:rsidRPr="00BC37F3" w:rsidRDefault="008D4530">
      <w:pPr>
        <w:pStyle w:val="FreeFormB"/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b/>
        </w:rPr>
      </w:pPr>
      <w:r w:rsidRPr="00BC37F3">
        <w:rPr>
          <w:rFonts w:ascii="Arial" w:hAnsi="Arial" w:cs="Arial"/>
          <w:b/>
        </w:rPr>
        <w:t>Хувийн мэдээлэл</w:t>
      </w:r>
    </w:p>
    <w:p w14:paraId="5A58A25E" w14:textId="77777777" w:rsidR="006146C0" w:rsidRPr="00BC37F3" w:rsidRDefault="0033112E" w:rsidP="006146C0">
      <w:pPr>
        <w:pStyle w:val="FreeFormB"/>
        <w:ind w:left="720"/>
        <w:rPr>
          <w:rFonts w:ascii="Arial" w:hAnsi="Arial" w:cs="Arial"/>
          <w:b/>
        </w:rPr>
      </w:pPr>
      <w:r>
        <w:rPr>
          <w:noProof/>
        </w:rPr>
        <w:pict w14:anchorId="0FF36EEB">
          <v:rect id="Rectangle 5" o:spid="_x0000_s1029" style="position:absolute;left:0;text-align:left;margin-left:409.75pt;margin-top:11.3pt;width:101.25pt;height:12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" fillcolor="#d8d8d8" strokecolor="#f2f2f2" strokeweight="3pt">
            <v:shadow on="t" color="#243f60" opacity=".5" offset="1pt"/>
          </v:rect>
        </w:pic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828"/>
        <w:gridCol w:w="3827"/>
      </w:tblGrid>
      <w:tr w:rsidR="008D4530" w:rsidRPr="00BC37F3" w14:paraId="6AB6A7B4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C87E" w14:textId="77777777" w:rsidR="008D4530" w:rsidRPr="00BC37F3" w:rsidRDefault="008D453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200241503" w:edGrp="everyone" w:colFirst="1" w:colLast="1"/>
            <w:r w:rsidRPr="00BC37F3">
              <w:rPr>
                <w:rFonts w:ascii="Arial" w:hAnsi="Arial" w:cs="Arial"/>
                <w:sz w:val="20"/>
                <w:szCs w:val="20"/>
              </w:rPr>
              <w:t>Ургийн овог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432B" w14:textId="77777777" w:rsidR="008D4530" w:rsidRPr="00BC37F3" w:rsidRDefault="008D4530" w:rsidP="006146C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70CA862C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917C" w14:textId="77777777" w:rsidR="008D4530" w:rsidRPr="00BC37F3" w:rsidRDefault="008D453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141957584" w:edGrp="everyone" w:colFirst="1" w:colLast="1"/>
            <w:permEnd w:id="200241503"/>
            <w:r w:rsidRPr="00BC37F3">
              <w:rPr>
                <w:rFonts w:ascii="Arial" w:hAnsi="Arial" w:cs="Arial"/>
                <w:sz w:val="20"/>
                <w:szCs w:val="20"/>
              </w:rPr>
              <w:t>Эцэг (эх)-ийн нэр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2DDF" w14:textId="77777777" w:rsidR="008D4530" w:rsidRPr="00BC37F3" w:rsidRDefault="008D4530" w:rsidP="006146C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15F56087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2EBC" w14:textId="77777777" w:rsidR="008D4530" w:rsidRPr="00BC37F3" w:rsidRDefault="008D453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116284388" w:edGrp="everyone" w:colFirst="1" w:colLast="1"/>
            <w:permEnd w:id="141957584"/>
            <w:r w:rsidRPr="00BC37F3">
              <w:rPr>
                <w:rFonts w:ascii="Arial" w:hAnsi="Arial" w:cs="Arial"/>
                <w:sz w:val="20"/>
                <w:szCs w:val="20"/>
              </w:rPr>
              <w:t>Ѳѳрийн нэр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B9BC" w14:textId="77777777" w:rsidR="008D4530" w:rsidRPr="00BC37F3" w:rsidRDefault="008D4530" w:rsidP="006146C0">
            <w:pPr>
              <w:rPr>
                <w:rFonts w:ascii="Arial" w:hAnsi="Arial" w:cs="Arial"/>
                <w:color w:val="auto"/>
                <w:sz w:val="20"/>
                <w:szCs w:val="20"/>
                <w:lang w:val="mn-MN"/>
              </w:rPr>
            </w:pPr>
          </w:p>
        </w:tc>
      </w:tr>
      <w:tr w:rsidR="008D4530" w:rsidRPr="00BC37F3" w14:paraId="29C41078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DEDB" w14:textId="77777777" w:rsidR="008D4530" w:rsidRPr="00BC37F3" w:rsidRDefault="008D453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462844822" w:edGrp="everyone" w:colFirst="1" w:colLast="1"/>
            <w:permEnd w:id="116284388"/>
            <w:r w:rsidRPr="00BC37F3">
              <w:rPr>
                <w:rFonts w:ascii="Arial" w:hAnsi="Arial" w:cs="Arial"/>
                <w:sz w:val="20"/>
                <w:szCs w:val="20"/>
              </w:rPr>
              <w:t>Хүйс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39CB" w14:textId="77777777" w:rsidR="008D4530" w:rsidRPr="00BC37F3" w:rsidRDefault="008D4530" w:rsidP="006146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7F891501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83DD" w14:textId="77777777" w:rsidR="008D4530" w:rsidRPr="00BC37F3" w:rsidRDefault="008D453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2111056614" w:edGrp="everyone" w:colFirst="1" w:colLast="1"/>
            <w:permEnd w:id="462844822"/>
            <w:r w:rsidRPr="00BC37F3">
              <w:rPr>
                <w:rFonts w:ascii="Arial" w:hAnsi="Arial" w:cs="Arial"/>
                <w:sz w:val="20"/>
                <w:szCs w:val="20"/>
              </w:rPr>
              <w:t>Тѳрсѳн он, сар, ѳдѳр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9EEE" w14:textId="77777777" w:rsidR="008D4530" w:rsidRPr="00BC37F3" w:rsidRDefault="008D4530" w:rsidP="00246FED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46C0" w:rsidRPr="00BC37F3" w14:paraId="4A90D471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D401" w14:textId="77777777" w:rsidR="006146C0" w:rsidRPr="00BC37F3" w:rsidRDefault="006146C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1595416566" w:edGrp="everyone" w:colFirst="1" w:colLast="1"/>
            <w:permEnd w:id="2111056614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Төрсөн газар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01F4" w14:textId="77777777" w:rsidR="006146C0" w:rsidRPr="00BC37F3" w:rsidRDefault="006146C0" w:rsidP="006146C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4FCC6C15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D4FC" w14:textId="77777777" w:rsidR="008D4530" w:rsidRPr="00BC37F3" w:rsidRDefault="008D453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1898005417" w:edGrp="everyone" w:colFirst="1" w:colLast="1"/>
            <w:permEnd w:id="1595416566"/>
            <w:r w:rsidRPr="00BC37F3">
              <w:rPr>
                <w:rFonts w:ascii="Arial" w:hAnsi="Arial" w:cs="Arial"/>
                <w:sz w:val="20"/>
                <w:szCs w:val="20"/>
              </w:rPr>
              <w:t>Регистрийн дугаар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8A89" w14:textId="77777777" w:rsidR="008D4530" w:rsidRPr="00BC37F3" w:rsidRDefault="008D4530" w:rsidP="006146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F38" w:rsidRPr="00BC37F3" w14:paraId="69F74E0D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31F3" w14:textId="77777777" w:rsidR="001D4F38" w:rsidRPr="00BC37F3" w:rsidRDefault="001D4F38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631187926" w:edGrp="everyone" w:colFirst="1" w:colLast="1"/>
            <w:permEnd w:id="1898005417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НДД дугаар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2CB0" w14:textId="77777777" w:rsidR="001D4F38" w:rsidRPr="00BC37F3" w:rsidRDefault="001D4F38" w:rsidP="006146C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F38" w:rsidRPr="00BC37F3" w14:paraId="4BE5AC13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3B23" w14:textId="77777777" w:rsidR="001D4F38" w:rsidRPr="00BC37F3" w:rsidRDefault="001D4F38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362955593" w:edGrp="everyone" w:colFirst="1" w:colLast="1"/>
            <w:permEnd w:id="631187926"/>
            <w:r w:rsidRPr="00BC37F3">
              <w:rPr>
                <w:rFonts w:ascii="Arial" w:hAnsi="Arial" w:cs="Arial"/>
                <w:sz w:val="20"/>
                <w:szCs w:val="20"/>
              </w:rPr>
              <w:t>Жолооны үнэмлэхний дугаар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9591" w14:textId="77777777" w:rsidR="001D4F38" w:rsidRPr="00BC37F3" w:rsidRDefault="001D4F38" w:rsidP="006146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F38" w:rsidRPr="00BC37F3" w14:paraId="73B56DA0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2AEC" w14:textId="77777777" w:rsidR="001D4F38" w:rsidRPr="00BC37F3" w:rsidRDefault="00E56BD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268140252" w:edGrp="everyone" w:colFirst="1" w:colLast="1"/>
            <w:permEnd w:id="362955593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Улсад бүртгэлтэй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C82">
              <w:rPr>
                <w:rFonts w:ascii="Arial" w:hAnsi="Arial" w:cs="Arial"/>
                <w:sz w:val="20"/>
                <w:szCs w:val="20"/>
                <w:lang w:val="mn-MN"/>
              </w:rPr>
              <w:t>оршин суух</w:t>
            </w:r>
            <w:r w:rsidR="001D4F38" w:rsidRPr="00BC37F3">
              <w:rPr>
                <w:rFonts w:ascii="Arial" w:hAnsi="Arial" w:cs="Arial"/>
                <w:sz w:val="20"/>
                <w:szCs w:val="20"/>
              </w:rPr>
              <w:t xml:space="preserve"> хаяг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674B" w14:textId="77777777" w:rsidR="001D4F38" w:rsidRPr="00BC37F3" w:rsidRDefault="001D4F38" w:rsidP="00246FED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F38" w:rsidRPr="00BC37F3" w14:paraId="221D4E8C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9AF9" w14:textId="77777777" w:rsidR="001D4F38" w:rsidRPr="00BC37F3" w:rsidRDefault="00E56BD0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permStart w:id="1400201374" w:edGrp="everyone" w:colFirst="1" w:colLast="1"/>
            <w:permEnd w:id="268140252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Одоо амьдарч буй</w:t>
            </w:r>
            <w:r w:rsidRPr="00BC37F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32C82">
              <w:rPr>
                <w:rFonts w:ascii="Arial" w:hAnsi="Arial" w:cs="Arial"/>
                <w:sz w:val="20"/>
                <w:szCs w:val="20"/>
                <w:lang w:val="mn-MN"/>
              </w:rPr>
              <w:t>оршин суух</w:t>
            </w:r>
            <w:r w:rsidR="001D4F38" w:rsidRPr="00BC37F3">
              <w:rPr>
                <w:rFonts w:ascii="Arial" w:hAnsi="Arial" w:cs="Arial"/>
                <w:sz w:val="20"/>
                <w:szCs w:val="20"/>
                <w:lang w:val="ru-RU"/>
              </w:rPr>
              <w:t xml:space="preserve"> хаяг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0213" w14:textId="77777777" w:rsidR="001D4F38" w:rsidRPr="00BC37F3" w:rsidRDefault="001D4F38" w:rsidP="00246FE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4F38" w:rsidRPr="00BC37F3" w14:paraId="552C8998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1AD0" w14:textId="77777777" w:rsidR="001D4F38" w:rsidRPr="00BC37F3" w:rsidRDefault="001D4F38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1002266598" w:edGrp="everyone" w:colFirst="1" w:colLast="1"/>
            <w:permEnd w:id="1400201374"/>
            <w:r w:rsidRPr="00BC37F3">
              <w:rPr>
                <w:rFonts w:ascii="Arial" w:hAnsi="Arial" w:cs="Arial"/>
                <w:sz w:val="20"/>
                <w:szCs w:val="20"/>
              </w:rPr>
              <w:t>Утас (г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ар 1</w:t>
            </w:r>
            <w:r w:rsidRPr="00BC37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821E" w14:textId="77777777" w:rsidR="001D4F38" w:rsidRPr="00BC37F3" w:rsidRDefault="001D4F38" w:rsidP="006146C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D4F38" w:rsidRPr="00BC37F3" w14:paraId="0E18888F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7E1D" w14:textId="77777777" w:rsidR="001D4F38" w:rsidRPr="00BC37F3" w:rsidRDefault="001D4F38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1464949911" w:edGrp="everyone" w:colFirst="1" w:colLast="1"/>
            <w:permEnd w:id="1002266598"/>
            <w:r w:rsidRPr="00BC37F3">
              <w:rPr>
                <w:rFonts w:ascii="Arial" w:hAnsi="Arial" w:cs="Arial"/>
                <w:sz w:val="20"/>
                <w:szCs w:val="20"/>
              </w:rPr>
              <w:t>Утас (гар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 xml:space="preserve"> 2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D59C" w14:textId="77777777" w:rsidR="001D4F38" w:rsidRPr="00BC37F3" w:rsidRDefault="001D4F38" w:rsidP="006146C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D4F38" w:rsidRPr="00BC37F3" w14:paraId="64B459DB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82FB" w14:textId="77777777" w:rsidR="001D4F38" w:rsidRPr="00BC37F3" w:rsidRDefault="001D4F38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</w:rPr>
            </w:pPr>
            <w:permStart w:id="1308768651" w:edGrp="everyone" w:colFirst="1" w:colLast="1"/>
            <w:permEnd w:id="1464949911"/>
            <w:r w:rsidRPr="00BC37F3">
              <w:rPr>
                <w:rFonts w:ascii="Arial" w:hAnsi="Arial" w:cs="Arial"/>
                <w:sz w:val="20"/>
                <w:szCs w:val="20"/>
              </w:rPr>
              <w:t xml:space="preserve">Утас (гэр)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B765" w14:textId="77777777" w:rsidR="001D4F38" w:rsidRPr="00BC37F3" w:rsidRDefault="001D4F38" w:rsidP="006146C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D4F38" w:rsidRPr="00BC37F3" w14:paraId="1621C10A" w14:textId="77777777" w:rsidTr="00FA76DB">
        <w:trPr>
          <w:cantSplit/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214A" w14:textId="77777777" w:rsidR="001D4F38" w:rsidRPr="00BC37F3" w:rsidRDefault="00BC37F3" w:rsidP="00E56BD0">
            <w:pPr>
              <w:ind w:left="142" w:right="273"/>
              <w:jc w:val="right"/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542201338" w:edGrp="everyone" w:colFirst="1" w:colLast="1"/>
            <w:permEnd w:id="1308768651"/>
            <w:r>
              <w:rPr>
                <w:rFonts w:ascii="Arial" w:hAnsi="Arial" w:cs="Arial"/>
                <w:sz w:val="20"/>
                <w:szCs w:val="20"/>
                <w:lang w:val="mn-MN"/>
              </w:rPr>
              <w:t>Цахим шуудангийн хаяг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01F3" w14:textId="77777777" w:rsidR="001D4F38" w:rsidRPr="00BC37F3" w:rsidRDefault="001D4F38" w:rsidP="006146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42201338"/>
    </w:tbl>
    <w:p w14:paraId="27F7567B" w14:textId="77777777" w:rsidR="008D4530" w:rsidRPr="00BC37F3" w:rsidRDefault="008D4530">
      <w:pPr>
        <w:pStyle w:val="FreeForm"/>
        <w:ind w:left="5"/>
        <w:rPr>
          <w:rFonts w:ascii="Arial" w:hAnsi="Arial" w:cs="Arial"/>
        </w:rPr>
      </w:pPr>
    </w:p>
    <w:p w14:paraId="56BD68DA" w14:textId="77777777" w:rsidR="008D4530" w:rsidRPr="00BC37F3" w:rsidRDefault="008D453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Гэр бү</w:t>
      </w:r>
      <w:r w:rsidR="00F624A7" w:rsidRPr="00BC37F3">
        <w:rPr>
          <w:rFonts w:ascii="Arial" w:hAnsi="Arial" w:cs="Arial"/>
          <w:b/>
          <w:sz w:val="20"/>
        </w:rPr>
        <w:t>лийн байдал: /</w:t>
      </w:r>
      <w:r w:rsidRPr="00BC37F3">
        <w:rPr>
          <w:rFonts w:ascii="Arial" w:hAnsi="Arial" w:cs="Arial"/>
          <w:b/>
          <w:sz w:val="20"/>
        </w:rPr>
        <w:t>Зѳвхѳн ам бүлд байгаа хүмүүс</w:t>
      </w:r>
      <w:r w:rsidR="006146C0" w:rsidRPr="00BC37F3">
        <w:rPr>
          <w:rFonts w:ascii="Arial" w:hAnsi="Arial" w:cs="Arial"/>
          <w:b/>
          <w:sz w:val="20"/>
          <w:lang w:val="mn-MN"/>
        </w:rPr>
        <w:t>ийг оруулан бичнэ</w:t>
      </w:r>
      <w:r w:rsidR="00F624A7" w:rsidRPr="00BC37F3">
        <w:rPr>
          <w:rFonts w:ascii="Arial" w:hAnsi="Arial" w:cs="Arial"/>
          <w:b/>
          <w:sz w:val="20"/>
        </w:rPr>
        <w:t>/</w:t>
      </w:r>
    </w:p>
    <w:p w14:paraId="3B6C4791" w14:textId="77777777" w:rsidR="006146C0" w:rsidRPr="00BC37F3" w:rsidRDefault="006146C0" w:rsidP="006146C0">
      <w:pPr>
        <w:pStyle w:val="BodyA"/>
        <w:tabs>
          <w:tab w:val="num" w:pos="720"/>
        </w:tabs>
        <w:ind w:left="72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3"/>
        <w:gridCol w:w="1731"/>
        <w:gridCol w:w="811"/>
        <w:gridCol w:w="1166"/>
        <w:gridCol w:w="1167"/>
        <w:gridCol w:w="1945"/>
        <w:gridCol w:w="1789"/>
        <w:gridCol w:w="1244"/>
      </w:tblGrid>
      <w:tr w:rsidR="008D4530" w:rsidRPr="00BC37F3" w14:paraId="5D32FB5D" w14:textId="77777777" w:rsidTr="00FA76DB">
        <w:trPr>
          <w:cantSplit/>
          <w:trHeight w:val="69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4D6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Таны хэн болох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7BE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Овог нэр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E5F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Тѳрсѳн он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681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Тѳрсѳн аймаг, хот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CE2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Мэргэжил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12D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Одоо ажиллаж байгаа байгууллагын нэр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F6C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Одоо эрхэлж байгаа албан тушаал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47D8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Утас </w:t>
            </w:r>
          </w:p>
        </w:tc>
      </w:tr>
      <w:tr w:rsidR="008D4530" w:rsidRPr="00BC37F3" w14:paraId="45E979B1" w14:textId="77777777" w:rsidTr="00FA76DB">
        <w:trPr>
          <w:cantSplit/>
          <w:trHeight w:val="69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20D15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2131899965" w:edGrp="everyone" w:colFirst="0" w:colLast="0"/>
            <w:permStart w:id="1742543322" w:edGrp="everyone" w:colFirst="1" w:colLast="1"/>
            <w:permStart w:id="1062034736" w:edGrp="everyone" w:colFirst="2" w:colLast="2"/>
            <w:permStart w:id="1811887833" w:edGrp="everyone" w:colFirst="3" w:colLast="3"/>
            <w:permStart w:id="1426810538" w:edGrp="everyone" w:colFirst="4" w:colLast="4"/>
            <w:permStart w:id="759708656" w:edGrp="everyone" w:colFirst="5" w:colLast="5"/>
            <w:permStart w:id="1877363709" w:edGrp="everyone" w:colFirst="6" w:colLast="6"/>
            <w:permStart w:id="37562059" w:edGrp="everyone" w:colFirst="7" w:colLast="7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CA07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5CEA7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59E14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E550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1FA9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73A1C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D3A7C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770CC8E1" w14:textId="77777777" w:rsidTr="00FA76DB">
        <w:trPr>
          <w:cantSplit/>
          <w:trHeight w:val="69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E628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774965299" w:edGrp="everyone" w:colFirst="0" w:colLast="0"/>
            <w:permStart w:id="1834309290" w:edGrp="everyone" w:colFirst="1" w:colLast="1"/>
            <w:permStart w:id="1236022987" w:edGrp="everyone" w:colFirst="2" w:colLast="2"/>
            <w:permStart w:id="539235012" w:edGrp="everyone" w:colFirst="3" w:colLast="3"/>
            <w:permStart w:id="2113882099" w:edGrp="everyone" w:colFirst="4" w:colLast="4"/>
            <w:permStart w:id="1596291449" w:edGrp="everyone" w:colFirst="5" w:colLast="5"/>
            <w:permStart w:id="1182161607" w:edGrp="everyone" w:colFirst="6" w:colLast="6"/>
            <w:permStart w:id="1087331615" w:edGrp="everyone" w:colFirst="7" w:colLast="7"/>
            <w:permEnd w:id="2131899965"/>
            <w:permEnd w:id="1742543322"/>
            <w:permEnd w:id="1062034736"/>
            <w:permEnd w:id="1811887833"/>
            <w:permEnd w:id="1426810538"/>
            <w:permEnd w:id="759708656"/>
            <w:permEnd w:id="1877363709"/>
            <w:permEnd w:id="37562059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7A09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9049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1199A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FE424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FFF9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D02CB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115C4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08A6EF79" w14:textId="77777777" w:rsidTr="00FA76DB">
        <w:trPr>
          <w:cantSplit/>
          <w:trHeight w:val="69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3674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79322778" w:edGrp="everyone" w:colFirst="0" w:colLast="0"/>
            <w:permStart w:id="567966315" w:edGrp="everyone" w:colFirst="1" w:colLast="1"/>
            <w:permStart w:id="1072259129" w:edGrp="everyone" w:colFirst="2" w:colLast="2"/>
            <w:permStart w:id="1480460260" w:edGrp="everyone" w:colFirst="3" w:colLast="3"/>
            <w:permStart w:id="677123701" w:edGrp="everyone" w:colFirst="4" w:colLast="4"/>
            <w:permStart w:id="698816297" w:edGrp="everyone" w:colFirst="5" w:colLast="5"/>
            <w:permStart w:id="1600529515" w:edGrp="everyone" w:colFirst="6" w:colLast="6"/>
            <w:permStart w:id="1568217772" w:edGrp="everyone" w:colFirst="7" w:colLast="7"/>
            <w:permEnd w:id="774965299"/>
            <w:permEnd w:id="1834309290"/>
            <w:permEnd w:id="1236022987"/>
            <w:permEnd w:id="539235012"/>
            <w:permEnd w:id="2113882099"/>
            <w:permEnd w:id="1596291449"/>
            <w:permEnd w:id="1182161607"/>
            <w:permEnd w:id="1087331615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E25A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6374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2811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E5BE4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8173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E72B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3ADF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1D099114" w14:textId="77777777" w:rsidTr="00FA76DB">
        <w:trPr>
          <w:cantSplit/>
          <w:trHeight w:val="69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DB4BA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751264357" w:edGrp="everyone" w:colFirst="0" w:colLast="0"/>
            <w:permStart w:id="136206388" w:edGrp="everyone" w:colFirst="1" w:colLast="1"/>
            <w:permStart w:id="841558032" w:edGrp="everyone" w:colFirst="2" w:colLast="2"/>
            <w:permStart w:id="40108214" w:edGrp="everyone" w:colFirst="3" w:colLast="3"/>
            <w:permStart w:id="948721367" w:edGrp="everyone" w:colFirst="4" w:colLast="4"/>
            <w:permStart w:id="2100170068" w:edGrp="everyone" w:colFirst="5" w:colLast="5"/>
            <w:permStart w:id="380506820" w:edGrp="everyone" w:colFirst="6" w:colLast="6"/>
            <w:permStart w:id="1627864026" w:edGrp="everyone" w:colFirst="7" w:colLast="7"/>
            <w:permEnd w:id="79322778"/>
            <w:permEnd w:id="567966315"/>
            <w:permEnd w:id="1072259129"/>
            <w:permEnd w:id="1480460260"/>
            <w:permEnd w:id="677123701"/>
            <w:permEnd w:id="698816297"/>
            <w:permEnd w:id="1600529515"/>
            <w:permEnd w:id="1568217772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4AE6C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4951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89F0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972D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7446C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8C46B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406E7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101D0131" w14:textId="77777777" w:rsidTr="00FA76DB">
        <w:trPr>
          <w:cantSplit/>
          <w:trHeight w:val="69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F78D8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715530456" w:edGrp="everyone" w:colFirst="0" w:colLast="0"/>
            <w:permStart w:id="2071161849" w:edGrp="everyone" w:colFirst="1" w:colLast="1"/>
            <w:permStart w:id="588985875" w:edGrp="everyone" w:colFirst="2" w:colLast="2"/>
            <w:permStart w:id="79393752" w:edGrp="everyone" w:colFirst="3" w:colLast="3"/>
            <w:permStart w:id="404889405" w:edGrp="everyone" w:colFirst="4" w:colLast="4"/>
            <w:permStart w:id="1260328726" w:edGrp="everyone" w:colFirst="5" w:colLast="5"/>
            <w:permStart w:id="439760119" w:edGrp="everyone" w:colFirst="6" w:colLast="6"/>
            <w:permStart w:id="889733615" w:edGrp="everyone" w:colFirst="7" w:colLast="7"/>
            <w:permEnd w:id="1751264357"/>
            <w:permEnd w:id="136206388"/>
            <w:permEnd w:id="841558032"/>
            <w:permEnd w:id="40108214"/>
            <w:permEnd w:id="948721367"/>
            <w:permEnd w:id="2100170068"/>
            <w:permEnd w:id="380506820"/>
            <w:permEnd w:id="1627864026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BC25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C906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D7E3D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0BF6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CAD8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B358B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1F33C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15530456"/>
      <w:permEnd w:id="2071161849"/>
      <w:permEnd w:id="588985875"/>
      <w:permEnd w:id="79393752"/>
      <w:permEnd w:id="404889405"/>
      <w:permEnd w:id="1260328726"/>
      <w:permEnd w:id="439760119"/>
      <w:permEnd w:id="889733615"/>
    </w:tbl>
    <w:p w14:paraId="43C377B6" w14:textId="77777777" w:rsidR="008D4530" w:rsidRPr="00BC37F3" w:rsidRDefault="008D4530">
      <w:pPr>
        <w:pStyle w:val="FreeForm"/>
        <w:jc w:val="center"/>
        <w:rPr>
          <w:rFonts w:ascii="Arial" w:hAnsi="Arial" w:cs="Arial"/>
        </w:rPr>
      </w:pPr>
    </w:p>
    <w:p w14:paraId="3CD462D3" w14:textId="77777777" w:rsidR="008D4530" w:rsidRPr="00BC37F3" w:rsidRDefault="008D4530">
      <w:pPr>
        <w:pStyle w:val="FreeFormB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b/>
        </w:rPr>
      </w:pPr>
      <w:r w:rsidRPr="00BC37F3">
        <w:rPr>
          <w:rFonts w:ascii="Arial" w:hAnsi="Arial" w:cs="Arial"/>
          <w:b/>
        </w:rPr>
        <w:t>Ажилласан жил</w:t>
      </w:r>
    </w:p>
    <w:p w14:paraId="3AE00D19" w14:textId="77777777" w:rsidR="006146C0" w:rsidRPr="00BC37F3" w:rsidRDefault="006146C0" w:rsidP="006146C0">
      <w:pPr>
        <w:pStyle w:val="FreeFormB"/>
        <w:tabs>
          <w:tab w:val="num" w:pos="720"/>
        </w:tabs>
        <w:ind w:left="720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45"/>
        <w:gridCol w:w="2926"/>
        <w:gridCol w:w="4886"/>
      </w:tblGrid>
      <w:tr w:rsidR="00696FFE" w:rsidRPr="004C0320" w14:paraId="5A3786FF" w14:textId="77777777" w:rsidTr="00FA76DB">
        <w:trPr>
          <w:cantSplit/>
          <w:trHeight w:val="538"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46C2" w14:textId="77777777" w:rsidR="00696FFE" w:rsidRPr="00BC37F3" w:rsidRDefault="00696FFE" w:rsidP="00BC37F3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Нийт ажилласан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жил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, сар</w:t>
            </w: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4FAD" w14:textId="77777777" w:rsidR="00696FFE" w:rsidRPr="00BC37F3" w:rsidRDefault="00696FFE" w:rsidP="00BC37F3">
            <w:pPr>
              <w:ind w:left="124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НД төлж ажилласан жил, сар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7976" w14:textId="77777777" w:rsidR="00696FFE" w:rsidRPr="00BC37F3" w:rsidRDefault="00696FFE" w:rsidP="00BC37F3">
            <w:pPr>
              <w:ind w:left="124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Одоо ажиллах мэргэжлээрээ ажилласан жил, сар</w:t>
            </w:r>
          </w:p>
        </w:tc>
      </w:tr>
      <w:tr w:rsidR="00696FFE" w:rsidRPr="00BC37F3" w14:paraId="5A3E1439" w14:textId="77777777" w:rsidTr="00FA76DB">
        <w:trPr>
          <w:cantSplit/>
          <w:trHeight w:val="430"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CA64" w14:textId="77777777" w:rsidR="00696FFE" w:rsidRPr="00BC37F3" w:rsidRDefault="00F6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02839076" w:edGrp="everyone"/>
            <w:r w:rsidRPr="00BC37F3">
              <w:rPr>
                <w:rFonts w:ascii="Arial" w:hAnsi="Arial" w:cs="Arial"/>
                <w:sz w:val="20"/>
                <w:szCs w:val="20"/>
              </w:rPr>
              <w:t>…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392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702839076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жил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ermStart w:id="1463243860" w:edGrp="everyone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 xml:space="preserve">.... </w:t>
            </w:r>
            <w:permEnd w:id="1463243860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сар</w:t>
            </w:r>
            <w:r w:rsidR="00696FFE"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2B6D" w14:textId="77777777" w:rsidR="00696FFE" w:rsidRPr="00BC37F3" w:rsidRDefault="00F6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44988803" w:edGrp="everyone"/>
            <w:r w:rsidRPr="00BC37F3">
              <w:rPr>
                <w:rFonts w:ascii="Arial" w:hAnsi="Arial" w:cs="Arial"/>
                <w:sz w:val="20"/>
                <w:szCs w:val="20"/>
              </w:rPr>
              <w:t>…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344988803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жил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ermStart w:id="516954707" w:edGrp="everyone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 xml:space="preserve">.... </w:t>
            </w:r>
            <w:permEnd w:id="516954707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сар</w:t>
            </w: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  <w:r w:rsidR="00696FFE"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F148" w14:textId="77777777" w:rsidR="00696FFE" w:rsidRPr="00BC37F3" w:rsidRDefault="00F62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15857332" w:edGrp="everyone"/>
            <w:r w:rsidRPr="00BC37F3">
              <w:rPr>
                <w:rFonts w:ascii="Arial" w:hAnsi="Arial" w:cs="Arial"/>
                <w:sz w:val="20"/>
                <w:szCs w:val="20"/>
              </w:rPr>
              <w:t>…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415857332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жил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ermStart w:id="728372926" w:edGrp="everyone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 xml:space="preserve">.... </w:t>
            </w:r>
            <w:permEnd w:id="728372926"/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сар</w:t>
            </w: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  <w:r w:rsidR="00696FFE"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A9AA9F9" w14:textId="77777777" w:rsidR="008D4530" w:rsidRDefault="008D4530">
      <w:pPr>
        <w:pStyle w:val="BodyA"/>
        <w:rPr>
          <w:rFonts w:ascii="Arial" w:hAnsi="Arial" w:cs="Arial"/>
          <w:sz w:val="20"/>
        </w:rPr>
      </w:pPr>
    </w:p>
    <w:p w14:paraId="3A777213" w14:textId="77777777" w:rsidR="00FA76DB" w:rsidRDefault="00FA76DB">
      <w:pPr>
        <w:pStyle w:val="BodyA"/>
        <w:rPr>
          <w:rFonts w:ascii="Arial" w:hAnsi="Arial" w:cs="Arial"/>
          <w:sz w:val="20"/>
        </w:rPr>
      </w:pPr>
    </w:p>
    <w:p w14:paraId="13601AB9" w14:textId="77777777" w:rsidR="00A65F6C" w:rsidRPr="00BC37F3" w:rsidRDefault="00A65F6C">
      <w:pPr>
        <w:pStyle w:val="BodyA"/>
        <w:rPr>
          <w:rFonts w:ascii="Arial" w:hAnsi="Arial" w:cs="Arial"/>
          <w:sz w:val="20"/>
        </w:rPr>
      </w:pPr>
    </w:p>
    <w:p w14:paraId="68EDDA2F" w14:textId="77777777" w:rsidR="008D4530" w:rsidRDefault="008D4530">
      <w:pPr>
        <w:numPr>
          <w:ilvl w:val="0"/>
          <w:numId w:val="2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b/>
          <w:sz w:val="20"/>
          <w:szCs w:val="20"/>
        </w:rPr>
      </w:pPr>
      <w:r w:rsidRPr="00BC37F3">
        <w:rPr>
          <w:rFonts w:ascii="Arial" w:hAnsi="Arial" w:cs="Arial"/>
          <w:b/>
          <w:sz w:val="20"/>
          <w:szCs w:val="20"/>
        </w:rPr>
        <w:lastRenderedPageBreak/>
        <w:t>Таны эзэмшсэн мэргэжил, боловсрол: / ЕБС, Их дээд сургуулийг оруулан бичнэ/</w:t>
      </w:r>
    </w:p>
    <w:p w14:paraId="07D83902" w14:textId="77777777" w:rsidR="00FA76DB" w:rsidRPr="00BC37F3" w:rsidRDefault="00FA76DB" w:rsidP="00FA76DB">
      <w:p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5"/>
        <w:gridCol w:w="1599"/>
        <w:gridCol w:w="956"/>
        <w:gridCol w:w="956"/>
        <w:gridCol w:w="1478"/>
        <w:gridCol w:w="1478"/>
        <w:gridCol w:w="1304"/>
        <w:gridCol w:w="1146"/>
      </w:tblGrid>
      <w:tr w:rsidR="008D4530" w:rsidRPr="00BC37F3" w14:paraId="7E2A4791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C5D7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37F3">
              <w:rPr>
                <w:rFonts w:ascii="Arial" w:hAnsi="Arial" w:cs="Arial"/>
                <w:sz w:val="20"/>
                <w:szCs w:val="20"/>
                <w:lang w:val="ru-RU"/>
              </w:rPr>
              <w:t>Хаана(гадаад улс, аймаг, хот)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80D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Сургуулийн нэр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0A6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Элссэн он, сар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F2A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Төгссөн он, сар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EE1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Эзэмшсэн мэргэжил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EB6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Боловсрол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B3B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Зэрэг цол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63C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Дүнгийн голч</w:t>
            </w:r>
          </w:p>
        </w:tc>
      </w:tr>
      <w:tr w:rsidR="008D4530" w:rsidRPr="00BC37F3" w14:paraId="6333D691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87F0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925322035" w:edGrp="everyone" w:colFirst="0" w:colLast="0"/>
            <w:permStart w:id="1670581944" w:edGrp="everyone" w:colFirst="1" w:colLast="1"/>
            <w:permStart w:id="1901086160" w:edGrp="everyone" w:colFirst="2" w:colLast="2"/>
            <w:permStart w:id="528567688" w:edGrp="everyone" w:colFirst="3" w:colLast="3"/>
            <w:permStart w:id="758729176" w:edGrp="everyone" w:colFirst="4" w:colLast="4"/>
            <w:permStart w:id="296820024" w:edGrp="everyone" w:colFirst="5" w:colLast="5"/>
            <w:permStart w:id="668230102" w:edGrp="everyone" w:colFirst="6" w:colLast="6"/>
            <w:permStart w:id="1856319186" w:edGrp="everyone" w:colFirst="7" w:colLast="7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F462D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4237B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21E8B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A93E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839B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A070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D7023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3898752C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B577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395978454" w:edGrp="everyone" w:colFirst="0" w:colLast="0"/>
            <w:permStart w:id="2128881212" w:edGrp="everyone" w:colFirst="1" w:colLast="1"/>
            <w:permStart w:id="1844593397" w:edGrp="everyone" w:colFirst="2" w:colLast="2"/>
            <w:permStart w:id="1501179592" w:edGrp="everyone" w:colFirst="3" w:colLast="3"/>
            <w:permStart w:id="418412325" w:edGrp="everyone" w:colFirst="4" w:colLast="4"/>
            <w:permStart w:id="1551392092" w:edGrp="everyone" w:colFirst="5" w:colLast="5"/>
            <w:permStart w:id="1657945147" w:edGrp="everyone" w:colFirst="6" w:colLast="6"/>
            <w:permStart w:id="1479495203" w:edGrp="everyone" w:colFirst="7" w:colLast="7"/>
            <w:permEnd w:id="925322035"/>
            <w:permEnd w:id="1670581944"/>
            <w:permEnd w:id="1901086160"/>
            <w:permEnd w:id="528567688"/>
            <w:permEnd w:id="758729176"/>
            <w:permEnd w:id="296820024"/>
            <w:permEnd w:id="668230102"/>
            <w:permEnd w:id="1856319186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71B1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7174C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5A5A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02EA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BF31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8F15A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FCE4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18377259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3DF7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30903354" w:edGrp="everyone" w:colFirst="0" w:colLast="0"/>
            <w:permStart w:id="2088396479" w:edGrp="everyone" w:colFirst="1" w:colLast="1"/>
            <w:permStart w:id="1685395379" w:edGrp="everyone" w:colFirst="2" w:colLast="2"/>
            <w:permStart w:id="2046696502" w:edGrp="everyone" w:colFirst="3" w:colLast="3"/>
            <w:permStart w:id="551312016" w:edGrp="everyone" w:colFirst="4" w:colLast="4"/>
            <w:permStart w:id="772818642" w:edGrp="everyone" w:colFirst="5" w:colLast="5"/>
            <w:permStart w:id="1328503565" w:edGrp="everyone" w:colFirst="6" w:colLast="6"/>
            <w:permStart w:id="271324791" w:edGrp="everyone" w:colFirst="7" w:colLast="7"/>
            <w:permEnd w:id="395978454"/>
            <w:permEnd w:id="2128881212"/>
            <w:permEnd w:id="1844593397"/>
            <w:permEnd w:id="1501179592"/>
            <w:permEnd w:id="418412325"/>
            <w:permEnd w:id="1551392092"/>
            <w:permEnd w:id="1657945147"/>
            <w:permEnd w:id="1479495203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1BBB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A43C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5FD6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764C3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153FC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FC327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E6DC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35272D6E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A7323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747849909" w:edGrp="everyone" w:colFirst="0" w:colLast="0"/>
            <w:permStart w:id="1099434262" w:edGrp="everyone" w:colFirst="1" w:colLast="1"/>
            <w:permStart w:id="1112358387" w:edGrp="everyone" w:colFirst="2" w:colLast="2"/>
            <w:permStart w:id="517296757" w:edGrp="everyone" w:colFirst="3" w:colLast="3"/>
            <w:permStart w:id="698617003" w:edGrp="everyone" w:colFirst="4" w:colLast="4"/>
            <w:permStart w:id="1344087931" w:edGrp="everyone" w:colFirst="5" w:colLast="5"/>
            <w:permStart w:id="276965852" w:edGrp="everyone" w:colFirst="6" w:colLast="6"/>
            <w:permStart w:id="1467748294" w:edGrp="everyone" w:colFirst="7" w:colLast="7"/>
            <w:permEnd w:id="130903354"/>
            <w:permEnd w:id="2088396479"/>
            <w:permEnd w:id="1685395379"/>
            <w:permEnd w:id="2046696502"/>
            <w:permEnd w:id="551312016"/>
            <w:permEnd w:id="772818642"/>
            <w:permEnd w:id="1328503565"/>
            <w:permEnd w:id="271324791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FBF0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09463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964D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D916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ED57B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0C61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B7A14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1747849909"/>
      <w:permEnd w:id="1099434262"/>
      <w:permEnd w:id="1112358387"/>
      <w:permEnd w:id="517296757"/>
      <w:permEnd w:id="698617003"/>
      <w:permEnd w:id="1344087931"/>
      <w:permEnd w:id="276965852"/>
      <w:permEnd w:id="1467748294"/>
    </w:tbl>
    <w:p w14:paraId="3B069879" w14:textId="77777777" w:rsidR="008D4530" w:rsidRPr="00BC37F3" w:rsidRDefault="008D4530">
      <w:pPr>
        <w:pStyle w:val="FreeForm"/>
        <w:ind w:left="5"/>
        <w:rPr>
          <w:rFonts w:ascii="Arial" w:hAnsi="Arial" w:cs="Arial"/>
        </w:rPr>
      </w:pPr>
    </w:p>
    <w:p w14:paraId="071426B0" w14:textId="77777777" w:rsidR="008D4530" w:rsidRPr="00BC37F3" w:rsidRDefault="008D4530">
      <w:pPr>
        <w:pStyle w:val="FreeFormA"/>
        <w:rPr>
          <w:rFonts w:ascii="Arial" w:hAnsi="Arial" w:cs="Arial"/>
        </w:rPr>
      </w:pPr>
    </w:p>
    <w:p w14:paraId="2B1CE16A" w14:textId="77777777" w:rsidR="008D4530" w:rsidRDefault="008D4530">
      <w:pPr>
        <w:numPr>
          <w:ilvl w:val="0"/>
          <w:numId w:val="2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b/>
          <w:sz w:val="20"/>
          <w:szCs w:val="20"/>
        </w:rPr>
      </w:pPr>
      <w:r w:rsidRPr="00BC37F3">
        <w:rPr>
          <w:rFonts w:ascii="Arial" w:hAnsi="Arial" w:cs="Arial"/>
          <w:b/>
          <w:sz w:val="20"/>
          <w:szCs w:val="20"/>
        </w:rPr>
        <w:t>Мэргэшил: /Төгссөн курс, дамжаа, сургалтанд хамрагдсан байдлаа бичнэ/</w:t>
      </w:r>
    </w:p>
    <w:p w14:paraId="0E00712F" w14:textId="77777777" w:rsidR="00FA76DB" w:rsidRPr="00BC37F3" w:rsidRDefault="00FA76DB" w:rsidP="00FA76DB">
      <w:p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826"/>
        <w:gridCol w:w="1913"/>
        <w:gridCol w:w="1217"/>
        <w:gridCol w:w="1304"/>
        <w:gridCol w:w="1826"/>
        <w:gridCol w:w="2536"/>
      </w:tblGrid>
      <w:tr w:rsidR="008D4530" w:rsidRPr="00BC37F3" w14:paraId="520F6318" w14:textId="77777777" w:rsidTr="00FA76DB">
        <w:trPr>
          <w:cantSplit/>
          <w:trHeight w:val="47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CB1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Хаана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72AD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Сургалт явуулсан байгууллагын нэр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FC3D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Элссэн огноо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7C2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Хамрагдсан хугацаа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39F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Ямар чиглэлээр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484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Үнэмлэх, гэрчилгээний №</w:t>
            </w:r>
          </w:p>
        </w:tc>
      </w:tr>
      <w:tr w:rsidR="008D4530" w:rsidRPr="00BC37F3" w14:paraId="490AAE49" w14:textId="77777777" w:rsidTr="00FA76DB">
        <w:trPr>
          <w:cantSplit/>
          <w:trHeight w:val="47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97C7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365118311" w:edGrp="everyone" w:colFirst="0" w:colLast="0"/>
            <w:permStart w:id="1771654418" w:edGrp="everyone" w:colFirst="1" w:colLast="1"/>
            <w:permStart w:id="1624920545" w:edGrp="everyone" w:colFirst="2" w:colLast="2"/>
            <w:permStart w:id="582573923" w:edGrp="everyone" w:colFirst="3" w:colLast="3"/>
            <w:permStart w:id="1463695585" w:edGrp="everyone" w:colFirst="4" w:colLast="4"/>
            <w:permStart w:id="1714366255" w:edGrp="everyone" w:colFirst="5" w:colLast="5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7C409" w14:textId="77777777" w:rsidR="008D4530" w:rsidRPr="00BC37F3" w:rsidRDefault="005778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frffd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83D9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FF67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0066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38ED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33B1EE7A" w14:textId="77777777" w:rsidTr="00FA76DB">
        <w:trPr>
          <w:cantSplit/>
          <w:trHeight w:val="47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CEF8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270821062" w:edGrp="everyone" w:colFirst="0" w:colLast="0"/>
            <w:permStart w:id="1660974400" w:edGrp="everyone" w:colFirst="1" w:colLast="1"/>
            <w:permStart w:id="307186172" w:edGrp="everyone" w:colFirst="2" w:colLast="2"/>
            <w:permStart w:id="934877163" w:edGrp="everyone" w:colFirst="3" w:colLast="3"/>
            <w:permStart w:id="1544643155" w:edGrp="everyone" w:colFirst="4" w:colLast="4"/>
            <w:permStart w:id="770519641" w:edGrp="everyone" w:colFirst="5" w:colLast="5"/>
            <w:permEnd w:id="1365118311"/>
            <w:permEnd w:id="1771654418"/>
            <w:permEnd w:id="1624920545"/>
            <w:permEnd w:id="582573923"/>
            <w:permEnd w:id="1463695585"/>
            <w:permEnd w:id="1714366255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CD83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EAFB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79FC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953C8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00C3A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60793EC0" w14:textId="77777777" w:rsidTr="00FA76DB">
        <w:trPr>
          <w:cantSplit/>
          <w:trHeight w:val="47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69D4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795971664" w:edGrp="everyone" w:colFirst="0" w:colLast="0"/>
            <w:permStart w:id="540898742" w:edGrp="everyone" w:colFirst="1" w:colLast="1"/>
            <w:permStart w:id="439053656" w:edGrp="everyone" w:colFirst="2" w:colLast="2"/>
            <w:permStart w:id="651629269" w:edGrp="everyone" w:colFirst="3" w:colLast="3"/>
            <w:permStart w:id="1595625682" w:edGrp="everyone" w:colFirst="4" w:colLast="4"/>
            <w:permStart w:id="643065453" w:edGrp="everyone" w:colFirst="5" w:colLast="5"/>
            <w:permEnd w:id="270821062"/>
            <w:permEnd w:id="1660974400"/>
            <w:permEnd w:id="307186172"/>
            <w:permEnd w:id="934877163"/>
            <w:permEnd w:id="1544643155"/>
            <w:permEnd w:id="770519641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BA5C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36AA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E8A3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83C44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CB49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27B4EB5D" w14:textId="77777777" w:rsidTr="00FA76DB">
        <w:trPr>
          <w:cantSplit/>
          <w:trHeight w:val="47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93E9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817246282" w:edGrp="everyone" w:colFirst="0" w:colLast="0"/>
            <w:permStart w:id="1900414278" w:edGrp="everyone" w:colFirst="1" w:colLast="1"/>
            <w:permStart w:id="1433364248" w:edGrp="everyone" w:colFirst="2" w:colLast="2"/>
            <w:permStart w:id="315047776" w:edGrp="everyone" w:colFirst="3" w:colLast="3"/>
            <w:permStart w:id="528092140" w:edGrp="everyone" w:colFirst="4" w:colLast="4"/>
            <w:permStart w:id="939669004" w:edGrp="everyone" w:colFirst="5" w:colLast="5"/>
            <w:permEnd w:id="1795971664"/>
            <w:permEnd w:id="540898742"/>
            <w:permEnd w:id="439053656"/>
            <w:permEnd w:id="651629269"/>
            <w:permEnd w:id="1595625682"/>
            <w:permEnd w:id="643065453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3F855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AB2E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E9347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4BD5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1B04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817246282"/>
      <w:permEnd w:id="1900414278"/>
      <w:permEnd w:id="1433364248"/>
      <w:permEnd w:id="315047776"/>
      <w:permEnd w:id="528092140"/>
      <w:permEnd w:id="939669004"/>
    </w:tbl>
    <w:p w14:paraId="62B61896" w14:textId="77777777" w:rsidR="008D4530" w:rsidRPr="00BC37F3" w:rsidRDefault="008D4530">
      <w:pPr>
        <w:pStyle w:val="FreeForm"/>
        <w:ind w:left="5"/>
        <w:rPr>
          <w:rFonts w:ascii="Arial" w:hAnsi="Arial" w:cs="Arial"/>
        </w:rPr>
      </w:pPr>
    </w:p>
    <w:p w14:paraId="7EDA2F78" w14:textId="77777777" w:rsidR="008D4530" w:rsidRPr="00BC37F3" w:rsidRDefault="008D4530">
      <w:pPr>
        <w:pStyle w:val="FreeFormA"/>
        <w:rPr>
          <w:rFonts w:ascii="Arial" w:hAnsi="Arial" w:cs="Arial"/>
        </w:rPr>
      </w:pPr>
    </w:p>
    <w:p w14:paraId="135C0DE6" w14:textId="77777777" w:rsidR="008D4530" w:rsidRPr="00BC37F3" w:rsidRDefault="008D453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Гадаад хэлний мэдлэг / түвшинг “сайн, дунд эсвэл муу” гэж бичнэ үү/</w:t>
      </w:r>
    </w:p>
    <w:p w14:paraId="4D8DFB68" w14:textId="77777777" w:rsidR="008D4530" w:rsidRPr="00BC37F3" w:rsidRDefault="008D4530">
      <w:pPr>
        <w:pStyle w:val="FreeFormAA"/>
        <w:rPr>
          <w:rFonts w:ascii="Arial" w:hAnsi="Arial" w:cs="Arial"/>
          <w:sz w:val="20"/>
        </w:rPr>
      </w:pP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5"/>
        <w:gridCol w:w="1545"/>
        <w:gridCol w:w="1618"/>
        <w:gridCol w:w="1565"/>
        <w:gridCol w:w="1217"/>
        <w:gridCol w:w="1478"/>
        <w:gridCol w:w="1494"/>
      </w:tblGrid>
      <w:tr w:rsidR="008D4530" w:rsidRPr="00BC37F3" w14:paraId="5CADFE60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B03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Гадаад хэлний нэр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8D0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Үзсэн хугацаа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AF0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Сурсан сургууль, курс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2C5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Ярьсныг ойлгох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7B39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Ѳѳрѳѳ ярих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FD37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Уншиж ойлгох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1A1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Бичиж орчуулах</w:t>
            </w:r>
          </w:p>
        </w:tc>
      </w:tr>
      <w:tr w:rsidR="008D4530" w:rsidRPr="00BC37F3" w14:paraId="34D5774D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4A0EA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ermStart w:id="489443196" w:edGrp="everyone" w:colFirst="0" w:colLast="0"/>
            <w:permStart w:id="438329987" w:edGrp="everyone" w:colFirst="1" w:colLast="1"/>
            <w:permStart w:id="1863739374" w:edGrp="everyone" w:colFirst="2" w:colLast="2"/>
            <w:permStart w:id="2012639272" w:edGrp="everyone" w:colFirst="3" w:colLast="3"/>
            <w:permStart w:id="1111061546" w:edGrp="everyone" w:colFirst="4" w:colLast="4"/>
            <w:permStart w:id="270089106" w:edGrp="everyone" w:colFirst="5" w:colLast="5"/>
            <w:permStart w:id="1058425642" w:edGrp="everyone" w:colFirst="6" w:colLast="6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DE40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1FB7F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A02E3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DB0CD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4AFB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5FA7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3EB0D93B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E8BED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541997917" w:edGrp="everyone" w:colFirst="0" w:colLast="0"/>
            <w:permStart w:id="1618743602" w:edGrp="everyone" w:colFirst="1" w:colLast="1"/>
            <w:permStart w:id="98711375" w:edGrp="everyone" w:colFirst="2" w:colLast="2"/>
            <w:permStart w:id="555176315" w:edGrp="everyone" w:colFirst="3" w:colLast="3"/>
            <w:permStart w:id="1418405578" w:edGrp="everyone" w:colFirst="4" w:colLast="4"/>
            <w:permStart w:id="979447712" w:edGrp="everyone" w:colFirst="5" w:colLast="5"/>
            <w:permStart w:id="1683507437" w:edGrp="everyone" w:colFirst="6" w:colLast="6"/>
            <w:permEnd w:id="489443196"/>
            <w:permEnd w:id="438329987"/>
            <w:permEnd w:id="1863739374"/>
            <w:permEnd w:id="2012639272"/>
            <w:permEnd w:id="1111061546"/>
            <w:permEnd w:id="270089106"/>
            <w:permEnd w:id="1058425642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B03D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E91E3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FA26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5594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DC95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0CC77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38AFBC6D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A8AC5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652514017" w:edGrp="everyone" w:colFirst="0" w:colLast="0"/>
            <w:permStart w:id="213283957" w:edGrp="everyone" w:colFirst="1" w:colLast="1"/>
            <w:permStart w:id="1341809725" w:edGrp="everyone" w:colFirst="2" w:colLast="2"/>
            <w:permStart w:id="1527603361" w:edGrp="everyone" w:colFirst="3" w:colLast="3"/>
            <w:permStart w:id="1300315318" w:edGrp="everyone" w:colFirst="4" w:colLast="4"/>
            <w:permStart w:id="566236622" w:edGrp="everyone" w:colFirst="5" w:colLast="5"/>
            <w:permStart w:id="110589783" w:edGrp="everyone" w:colFirst="6" w:colLast="6"/>
            <w:permEnd w:id="541997917"/>
            <w:permEnd w:id="1618743602"/>
            <w:permEnd w:id="98711375"/>
            <w:permEnd w:id="555176315"/>
            <w:permEnd w:id="1418405578"/>
            <w:permEnd w:id="979447712"/>
            <w:permEnd w:id="1683507437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A7557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4794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D572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491FC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15A4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0EE38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21D47BBF" w14:textId="77777777" w:rsidTr="00FA76DB">
        <w:trPr>
          <w:cantSplit/>
          <w:trHeight w:val="4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C7285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74612517" w:edGrp="everyone" w:colFirst="0" w:colLast="0"/>
            <w:permStart w:id="1662861371" w:edGrp="everyone" w:colFirst="1" w:colLast="1"/>
            <w:permStart w:id="1634149900" w:edGrp="everyone" w:colFirst="2" w:colLast="2"/>
            <w:permStart w:id="2041537919" w:edGrp="everyone" w:colFirst="3" w:colLast="3"/>
            <w:permStart w:id="1129543589" w:edGrp="everyone" w:colFirst="4" w:colLast="4"/>
            <w:permStart w:id="1695419521" w:edGrp="everyone" w:colFirst="5" w:colLast="5"/>
            <w:permStart w:id="354950125" w:edGrp="everyone" w:colFirst="6" w:colLast="6"/>
            <w:permEnd w:id="1652514017"/>
            <w:permEnd w:id="213283957"/>
            <w:permEnd w:id="1341809725"/>
            <w:permEnd w:id="1527603361"/>
            <w:permEnd w:id="1300315318"/>
            <w:permEnd w:id="566236622"/>
            <w:permEnd w:id="110589783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238C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7EED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1DCA8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B083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761D3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0C3C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74612517"/>
      <w:permEnd w:id="1662861371"/>
      <w:permEnd w:id="1634149900"/>
      <w:permEnd w:id="2041537919"/>
      <w:permEnd w:id="1129543589"/>
      <w:permEnd w:id="1695419521"/>
      <w:permEnd w:id="354950125"/>
    </w:tbl>
    <w:p w14:paraId="6F9C13EB" w14:textId="77777777" w:rsidR="008D4530" w:rsidRPr="00BC37F3" w:rsidRDefault="008D4530">
      <w:pPr>
        <w:pStyle w:val="FreeForm"/>
        <w:ind w:left="5"/>
        <w:rPr>
          <w:rFonts w:ascii="Arial" w:hAnsi="Arial" w:cs="Arial"/>
        </w:rPr>
      </w:pPr>
    </w:p>
    <w:p w14:paraId="51B50DCA" w14:textId="77777777" w:rsidR="008D4530" w:rsidRDefault="008D453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Компьютерийн программууд дээр ажиллах чадвар / түвшинг “+” гэж тэмдэглэнэ /</w:t>
      </w:r>
    </w:p>
    <w:p w14:paraId="29DEDC1F" w14:textId="77777777" w:rsidR="00A65F6C" w:rsidRPr="00BC37F3" w:rsidRDefault="00A65F6C" w:rsidP="00A65F6C">
      <w:pPr>
        <w:pStyle w:val="BodyA"/>
        <w:tabs>
          <w:tab w:val="num" w:pos="720"/>
        </w:tabs>
        <w:ind w:left="720"/>
        <w:rPr>
          <w:rFonts w:ascii="Arial" w:hAnsi="Arial" w:cs="Arial"/>
          <w:b/>
          <w:sz w:val="20"/>
        </w:rPr>
      </w:pPr>
    </w:p>
    <w:p w14:paraId="65AF4DA7" w14:textId="77777777" w:rsidR="008D4530" w:rsidRPr="00BC37F3" w:rsidRDefault="008D4530">
      <w:pPr>
        <w:pStyle w:val="BodyA"/>
        <w:rPr>
          <w:rFonts w:ascii="Arial" w:hAnsi="Arial" w:cs="Arial"/>
          <w:sz w:val="20"/>
        </w:rPr>
      </w:pP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333"/>
        <w:gridCol w:w="970"/>
        <w:gridCol w:w="971"/>
        <w:gridCol w:w="971"/>
        <w:gridCol w:w="971"/>
        <w:gridCol w:w="697"/>
        <w:gridCol w:w="695"/>
        <w:gridCol w:w="690"/>
        <w:gridCol w:w="874"/>
        <w:gridCol w:w="1044"/>
        <w:gridCol w:w="782"/>
        <w:gridCol w:w="624"/>
      </w:tblGrid>
      <w:tr w:rsidR="008D4530" w:rsidRPr="00BC37F3" w14:paraId="0345700B" w14:textId="77777777" w:rsidTr="00463392">
        <w:trPr>
          <w:cantSplit/>
          <w:trHeight w:val="49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E8F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4742" w14:textId="77777777" w:rsidR="008D4530" w:rsidRPr="00BC37F3" w:rsidRDefault="008D4530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M</w:t>
            </w:r>
            <w:r w:rsidR="00463392">
              <w:rPr>
                <w:rFonts w:ascii="Arial" w:hAnsi="Arial" w:cs="Arial"/>
                <w:sz w:val="20"/>
                <w:szCs w:val="20"/>
              </w:rPr>
              <w:t>S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word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836C" w14:textId="77777777" w:rsidR="008D4530" w:rsidRPr="00BC37F3" w:rsidRDefault="00463392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530" w:rsidRPr="00BC37F3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94E8" w14:textId="77777777" w:rsidR="008D4530" w:rsidRPr="00BC37F3" w:rsidRDefault="00463392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530" w:rsidRPr="00BC37F3">
              <w:rPr>
                <w:rFonts w:ascii="Arial" w:hAnsi="Arial" w:cs="Arial"/>
                <w:sz w:val="20"/>
                <w:szCs w:val="20"/>
              </w:rPr>
              <w:t>access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7DD9" w14:textId="77777777" w:rsidR="008D4530" w:rsidRPr="00BC37F3" w:rsidRDefault="00463392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C3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530" w:rsidRPr="00BC37F3"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A129" w14:textId="77777777" w:rsidR="008D4530" w:rsidRPr="00BC37F3" w:rsidRDefault="008D4530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Auto CAD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65A1" w14:textId="77777777" w:rsidR="008D4530" w:rsidRPr="00BC37F3" w:rsidRDefault="008D4530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Lira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B31F" w14:textId="77777777" w:rsidR="008D4530" w:rsidRPr="00BC37F3" w:rsidRDefault="008D4530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3D Max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79BD" w14:textId="77777777" w:rsidR="008D4530" w:rsidRPr="00BC37F3" w:rsidRDefault="00463392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InDesign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1A75" w14:textId="77777777" w:rsidR="008D4530" w:rsidRPr="00BC37F3" w:rsidRDefault="008D4530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Photoshop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C954" w14:textId="77777777" w:rsidR="008D4530" w:rsidRPr="00BC37F3" w:rsidRDefault="008D4530" w:rsidP="0061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Corel Draw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78A8" w14:textId="77777777" w:rsidR="008D4530" w:rsidRPr="00BC37F3" w:rsidRDefault="006146C0" w:rsidP="006146C0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C37F3">
              <w:rPr>
                <w:rFonts w:ascii="Arial" w:hAnsi="Arial" w:cs="Arial"/>
                <w:sz w:val="20"/>
                <w:szCs w:val="20"/>
                <w:lang w:val="mn-MN"/>
              </w:rPr>
              <w:t>Бусад</w:t>
            </w:r>
          </w:p>
        </w:tc>
      </w:tr>
      <w:tr w:rsidR="008D4530" w:rsidRPr="00BC37F3" w14:paraId="29BF6A14" w14:textId="77777777" w:rsidTr="00FA76DB">
        <w:trPr>
          <w:cantSplit/>
          <w:trHeight w:val="49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1384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7957493" w:edGrp="everyone" w:colFirst="1" w:colLast="1"/>
            <w:permStart w:id="1833512351" w:edGrp="everyone" w:colFirst="2" w:colLast="2"/>
            <w:permStart w:id="1763270361" w:edGrp="everyone" w:colFirst="3" w:colLast="3"/>
            <w:permStart w:id="1316366597" w:edGrp="everyone" w:colFirst="4" w:colLast="4"/>
            <w:permStart w:id="896421690" w:edGrp="everyone" w:colFirst="5" w:colLast="5"/>
            <w:permStart w:id="772893637" w:edGrp="everyone" w:colFirst="6" w:colLast="6"/>
            <w:permStart w:id="1897465351" w:edGrp="everyone" w:colFirst="7" w:colLast="7"/>
            <w:permStart w:id="1962943659" w:edGrp="everyone" w:colFirst="8" w:colLast="8"/>
            <w:permStart w:id="140070446" w:edGrp="everyone" w:colFirst="9" w:colLast="9"/>
            <w:permStart w:id="1480619701" w:edGrp="everyone" w:colFirst="10" w:colLast="10"/>
            <w:permStart w:id="799104400" w:edGrp="everyone" w:colFirst="11" w:colLast="11"/>
            <w:r w:rsidRPr="00BC37F3">
              <w:rPr>
                <w:rFonts w:ascii="Arial" w:hAnsi="Arial" w:cs="Arial"/>
                <w:sz w:val="20"/>
                <w:szCs w:val="20"/>
              </w:rPr>
              <w:t>Бүрэн эзэмшсэн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674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D63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669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311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9D8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C07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BA0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0FB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9409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F6F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FF1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05C80938" w14:textId="77777777" w:rsidTr="00FA76DB">
        <w:trPr>
          <w:cantSplit/>
          <w:trHeight w:val="49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4EB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189621127" w:edGrp="everyone" w:colFirst="1" w:colLast="1"/>
            <w:permStart w:id="799565498" w:edGrp="everyone" w:colFirst="2" w:colLast="2"/>
            <w:permStart w:id="1911292626" w:edGrp="everyone" w:colFirst="3" w:colLast="3"/>
            <w:permStart w:id="1584737725" w:edGrp="everyone" w:colFirst="4" w:colLast="4"/>
            <w:permStart w:id="849019961" w:edGrp="everyone" w:colFirst="5" w:colLast="5"/>
            <w:permStart w:id="920850063" w:edGrp="everyone" w:colFirst="6" w:colLast="6"/>
            <w:permStart w:id="1366910561" w:edGrp="everyone" w:colFirst="7" w:colLast="7"/>
            <w:permStart w:id="583746758" w:edGrp="everyone" w:colFirst="8" w:colLast="8"/>
            <w:permStart w:id="771689967" w:edGrp="everyone" w:colFirst="9" w:colLast="9"/>
            <w:permStart w:id="327110447" w:edGrp="everyone" w:colFirst="10" w:colLast="10"/>
            <w:permStart w:id="516561164" w:edGrp="everyone" w:colFirst="11" w:colLast="11"/>
            <w:permEnd w:id="17957493"/>
            <w:permEnd w:id="1833512351"/>
            <w:permEnd w:id="1763270361"/>
            <w:permEnd w:id="1316366597"/>
            <w:permEnd w:id="896421690"/>
            <w:permEnd w:id="772893637"/>
            <w:permEnd w:id="1897465351"/>
            <w:permEnd w:id="1962943659"/>
            <w:permEnd w:id="140070446"/>
            <w:permEnd w:id="1480619701"/>
            <w:permEnd w:id="799104400"/>
            <w:r w:rsidRPr="00BC37F3">
              <w:rPr>
                <w:rFonts w:ascii="Arial" w:hAnsi="Arial" w:cs="Arial"/>
                <w:sz w:val="20"/>
                <w:szCs w:val="20"/>
              </w:rPr>
              <w:t>Хэрэглээний түвшинд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A1D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C41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69A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BCEE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E14E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6E4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D797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7300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BB3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FC5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0A10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530" w:rsidRPr="00BC37F3" w14:paraId="7C5B0453" w14:textId="77777777" w:rsidTr="00FA76DB">
        <w:trPr>
          <w:cantSplit/>
          <w:trHeight w:val="49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510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005935052" w:edGrp="everyone" w:colFirst="1" w:colLast="1"/>
            <w:permStart w:id="1300851800" w:edGrp="everyone" w:colFirst="2" w:colLast="2"/>
            <w:permStart w:id="195319967" w:edGrp="everyone" w:colFirst="3" w:colLast="3"/>
            <w:permStart w:id="1440503652" w:edGrp="everyone" w:colFirst="4" w:colLast="4"/>
            <w:permStart w:id="1139747250" w:edGrp="everyone" w:colFirst="5" w:colLast="5"/>
            <w:permStart w:id="326327782" w:edGrp="everyone" w:colFirst="6" w:colLast="6"/>
            <w:permStart w:id="416171046" w:edGrp="everyone" w:colFirst="7" w:colLast="7"/>
            <w:permStart w:id="1330732296" w:edGrp="everyone" w:colFirst="8" w:colLast="8"/>
            <w:permStart w:id="1258760559" w:edGrp="everyone" w:colFirst="9" w:colLast="9"/>
            <w:permStart w:id="1659338639" w:edGrp="everyone" w:colFirst="10" w:colLast="10"/>
            <w:permStart w:id="623931880" w:edGrp="everyone" w:colFirst="11" w:colLast="11"/>
            <w:permEnd w:id="1189621127"/>
            <w:permEnd w:id="799565498"/>
            <w:permEnd w:id="1911292626"/>
            <w:permEnd w:id="1584737725"/>
            <w:permEnd w:id="849019961"/>
            <w:permEnd w:id="920850063"/>
            <w:permEnd w:id="1366910561"/>
            <w:permEnd w:id="583746758"/>
            <w:permEnd w:id="771689967"/>
            <w:permEnd w:id="327110447"/>
            <w:permEnd w:id="516561164"/>
            <w:r w:rsidRPr="00BC37F3">
              <w:rPr>
                <w:rFonts w:ascii="Arial" w:hAnsi="Arial" w:cs="Arial"/>
                <w:sz w:val="20"/>
                <w:szCs w:val="20"/>
              </w:rPr>
              <w:t>Анхан шатны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6A4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86E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EBD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8AAD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DF5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29C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7AB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1DB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ED4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F4A3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EE3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005935052"/>
      <w:permEnd w:id="1300851800"/>
      <w:permEnd w:id="195319967"/>
      <w:permEnd w:id="1440503652"/>
      <w:permEnd w:id="1139747250"/>
      <w:permEnd w:id="326327782"/>
      <w:permEnd w:id="416171046"/>
      <w:permEnd w:id="1330732296"/>
      <w:permEnd w:id="1258760559"/>
      <w:permEnd w:id="1659338639"/>
      <w:permEnd w:id="623931880"/>
    </w:tbl>
    <w:p w14:paraId="4AC1D046" w14:textId="77777777" w:rsidR="008D4530" w:rsidRDefault="008D4530">
      <w:pPr>
        <w:pStyle w:val="FreeForm"/>
        <w:ind w:left="5"/>
        <w:rPr>
          <w:rFonts w:ascii="Arial" w:hAnsi="Arial" w:cs="Arial"/>
        </w:rPr>
      </w:pPr>
    </w:p>
    <w:p w14:paraId="085FEB78" w14:textId="77777777" w:rsidR="00FA76DB" w:rsidRDefault="00FA76DB">
      <w:pPr>
        <w:pStyle w:val="FreeForm"/>
        <w:ind w:left="5"/>
        <w:rPr>
          <w:rFonts w:ascii="Arial" w:hAnsi="Arial" w:cs="Arial"/>
        </w:rPr>
      </w:pPr>
    </w:p>
    <w:p w14:paraId="62D90C7F" w14:textId="77777777" w:rsidR="00FA76DB" w:rsidRDefault="00FA76DB">
      <w:pPr>
        <w:pStyle w:val="FreeForm"/>
        <w:ind w:left="5"/>
        <w:rPr>
          <w:rFonts w:ascii="Arial" w:hAnsi="Arial" w:cs="Arial"/>
        </w:rPr>
      </w:pPr>
    </w:p>
    <w:p w14:paraId="3BC13CED" w14:textId="77777777" w:rsidR="00FA76DB" w:rsidRDefault="00FA76DB">
      <w:pPr>
        <w:pStyle w:val="FreeForm"/>
        <w:ind w:left="5"/>
        <w:rPr>
          <w:rFonts w:ascii="Arial" w:hAnsi="Arial" w:cs="Arial"/>
        </w:rPr>
      </w:pPr>
    </w:p>
    <w:p w14:paraId="7F4B334D" w14:textId="77777777" w:rsidR="00FA76DB" w:rsidRPr="00BC37F3" w:rsidRDefault="00FA76DB">
      <w:pPr>
        <w:pStyle w:val="FreeForm"/>
        <w:ind w:left="5"/>
        <w:rPr>
          <w:rFonts w:ascii="Arial" w:hAnsi="Arial" w:cs="Arial"/>
        </w:rPr>
      </w:pPr>
    </w:p>
    <w:p w14:paraId="02FBFDB3" w14:textId="77777777" w:rsidR="008D4530" w:rsidRPr="00BC37F3" w:rsidRDefault="008D4530">
      <w:pPr>
        <w:pStyle w:val="BodyA"/>
        <w:ind w:left="720"/>
        <w:rPr>
          <w:rFonts w:ascii="Arial" w:hAnsi="Arial" w:cs="Arial"/>
          <w:sz w:val="20"/>
        </w:rPr>
      </w:pPr>
    </w:p>
    <w:p w14:paraId="18405EB9" w14:textId="77777777" w:rsidR="008D4530" w:rsidRPr="00A65F6C" w:rsidRDefault="008D453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b/>
          <w:bCs/>
          <w:sz w:val="20"/>
        </w:rPr>
      </w:pPr>
      <w:r w:rsidRPr="00A65F6C">
        <w:rPr>
          <w:rFonts w:ascii="Arial" w:hAnsi="Arial" w:cs="Arial"/>
          <w:b/>
          <w:bCs/>
          <w:sz w:val="20"/>
        </w:rPr>
        <w:lastRenderedPageBreak/>
        <w:t xml:space="preserve">Таны ажлын туршлага (одоо эрхэлж буй ажлаасаа эхлэн бѳглѳнѳ үү) </w:t>
      </w:r>
    </w:p>
    <w:p w14:paraId="787E9681" w14:textId="77777777" w:rsidR="008D4530" w:rsidRPr="00BC37F3" w:rsidRDefault="00463392">
      <w:pPr>
        <w:pStyle w:val="Body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</w:t>
      </w:r>
      <w:r w:rsidR="008D4530" w:rsidRPr="00BC37F3">
        <w:rPr>
          <w:rFonts w:ascii="Arial" w:hAnsi="Arial" w:cs="Arial"/>
          <w:sz w:val="20"/>
        </w:rPr>
        <w:t xml:space="preserve">1 </w:t>
      </w: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44"/>
        <w:gridCol w:w="1734"/>
        <w:gridCol w:w="1566"/>
        <w:gridCol w:w="1652"/>
        <w:gridCol w:w="1739"/>
        <w:gridCol w:w="2187"/>
      </w:tblGrid>
      <w:tr w:rsidR="008D4530" w:rsidRPr="00BC37F3" w14:paraId="38181942" w14:textId="77777777" w:rsidTr="00635498">
        <w:trPr>
          <w:cantSplit/>
          <w:trHeight w:val="61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C5A8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нэр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7BF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Үйл ажиллагааны чиглэл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C7C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Эрхэлж байсан албан тушаал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8EA3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Ажилд орсон он, сар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DF8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Ажлаас гарсан он, сар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0F7D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Сарын цалин (тѳгрѳг)</w:t>
            </w:r>
          </w:p>
        </w:tc>
      </w:tr>
      <w:tr w:rsidR="008D4530" w:rsidRPr="00BC37F3" w14:paraId="29E7C422" w14:textId="77777777" w:rsidTr="00FA76DB">
        <w:trPr>
          <w:cantSplit/>
          <w:trHeight w:val="43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D39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58281869" w:edGrp="everyone" w:colFirst="0" w:colLast="0"/>
            <w:permStart w:id="706023835" w:edGrp="everyone" w:colFirst="1" w:colLast="1"/>
            <w:permStart w:id="305992575" w:edGrp="everyone" w:colFirst="2" w:colLast="2"/>
            <w:permStart w:id="875059987" w:edGrp="everyone" w:colFirst="3" w:colLast="3"/>
            <w:permStart w:id="154541100" w:edGrp="everyone" w:colFirst="4" w:colLast="4"/>
            <w:permStart w:id="1087573394" w:edGrp="everyone" w:colFirst="5" w:colLast="5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2C4E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82E0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C3B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EC2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F94D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1658281869"/>
      <w:permEnd w:id="706023835"/>
      <w:permEnd w:id="305992575"/>
      <w:permEnd w:id="875059987"/>
      <w:permEnd w:id="154541100"/>
      <w:permEnd w:id="1087573394"/>
      <w:tr w:rsidR="008D4530" w:rsidRPr="00BC37F3" w14:paraId="2E407FB3" w14:textId="77777777" w:rsidTr="00635498">
        <w:trPr>
          <w:cantSplit/>
          <w:trHeight w:val="285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18EE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Таны ажлын үндсэн үүргүүд: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2E5D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Таны гаргаж байсан амжилтууд:</w:t>
            </w:r>
          </w:p>
        </w:tc>
      </w:tr>
      <w:tr w:rsidR="008D4530" w:rsidRPr="00BC37F3" w14:paraId="55510A14" w14:textId="77777777" w:rsidTr="00635498">
        <w:trPr>
          <w:cantSplit/>
          <w:trHeight w:val="1440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CEA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02766119" w:edGrp="everyone" w:colFirst="0" w:colLast="0"/>
            <w:permStart w:id="1833985210" w:edGrp="everyone" w:colFirst="1" w:colLast="1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4B6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1702766119"/>
      <w:permEnd w:id="1833985210"/>
      <w:tr w:rsidR="008D4530" w:rsidRPr="00BC37F3" w14:paraId="679EDF6E" w14:textId="77777777" w:rsidTr="00635498">
        <w:trPr>
          <w:cantSplit/>
          <w:trHeight w:val="300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776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удирдах албан тушаалтны: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B2D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Ажлаас гарсан шалтгаан: </w:t>
            </w:r>
          </w:p>
        </w:tc>
      </w:tr>
      <w:tr w:rsidR="008D4530" w:rsidRPr="00BC37F3" w14:paraId="7B238263" w14:textId="77777777" w:rsidTr="00635498">
        <w:trPr>
          <w:cantSplit/>
          <w:trHeight w:val="30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613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21139147" w:edGrp="everyone" w:colFirst="3" w:colLast="3"/>
            <w:r w:rsidRPr="00BC37F3">
              <w:rPr>
                <w:rFonts w:ascii="Arial" w:hAnsi="Arial" w:cs="Arial"/>
                <w:sz w:val="20"/>
                <w:szCs w:val="20"/>
              </w:rPr>
              <w:t>Нэр: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73A9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Албан тушаал: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F29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Утас:</w:t>
            </w:r>
          </w:p>
        </w:tc>
        <w:tc>
          <w:tcPr>
            <w:tcW w:w="5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3650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74E4C554" w14:textId="77777777" w:rsidTr="00FA76DB">
        <w:trPr>
          <w:cantSplit/>
          <w:trHeight w:val="46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FC63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15044068" w:edGrp="everyone" w:colFirst="0" w:colLast="0"/>
            <w:permStart w:id="489711273" w:edGrp="everyone" w:colFirst="1" w:colLast="1"/>
            <w:permStart w:id="1225222436" w:edGrp="everyone" w:colFirst="2" w:colLast="2"/>
            <w:permEnd w:id="1021139147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358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AA5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8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D8F3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115044068"/>
      <w:permEnd w:id="489711273"/>
      <w:permEnd w:id="1225222436"/>
    </w:tbl>
    <w:p w14:paraId="07732CAB" w14:textId="77777777" w:rsidR="008D4530" w:rsidRPr="00BC37F3" w:rsidRDefault="008D4530" w:rsidP="00BA7AA4">
      <w:pPr>
        <w:pStyle w:val="FreeFormB"/>
        <w:rPr>
          <w:rFonts w:ascii="Arial" w:hAnsi="Arial" w:cs="Arial"/>
        </w:rPr>
      </w:pPr>
    </w:p>
    <w:p w14:paraId="6885470E" w14:textId="77777777" w:rsidR="00FA76DB" w:rsidRDefault="00FA76DB">
      <w:pPr>
        <w:pStyle w:val="FreeFormB"/>
        <w:rPr>
          <w:rFonts w:ascii="Arial" w:hAnsi="Arial" w:cs="Arial"/>
        </w:rPr>
      </w:pPr>
    </w:p>
    <w:p w14:paraId="5C03C0FF" w14:textId="77777777" w:rsidR="008D4530" w:rsidRPr="00BC37F3" w:rsidRDefault="00463392">
      <w:pPr>
        <w:pStyle w:val="FreeFormB"/>
        <w:rPr>
          <w:rFonts w:ascii="Arial" w:hAnsi="Arial" w:cs="Arial"/>
        </w:rPr>
      </w:pPr>
      <w:r>
        <w:rPr>
          <w:rFonts w:ascii="Arial" w:hAnsi="Arial" w:cs="Arial"/>
        </w:rPr>
        <w:t>8.2</w:t>
      </w: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44"/>
        <w:gridCol w:w="1734"/>
        <w:gridCol w:w="1566"/>
        <w:gridCol w:w="1652"/>
        <w:gridCol w:w="1739"/>
        <w:gridCol w:w="2187"/>
      </w:tblGrid>
      <w:tr w:rsidR="008D4530" w:rsidRPr="00BC37F3" w14:paraId="7EDD96B1" w14:textId="77777777" w:rsidTr="00635498">
        <w:trPr>
          <w:cantSplit/>
          <w:trHeight w:val="61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D978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нэр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9A79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Үйл ажиллагааны чиглэл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0F18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Эрхэлж байсан албан тушаал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365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Ажилд орсон он, сар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8C9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Ажлаас гарсан он, сар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EAB8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Сарын цалин (тѳгрѳг)</w:t>
            </w:r>
          </w:p>
        </w:tc>
      </w:tr>
      <w:tr w:rsidR="008D4530" w:rsidRPr="00BC37F3" w14:paraId="4BEFFAC2" w14:textId="77777777" w:rsidTr="00635498">
        <w:trPr>
          <w:cantSplit/>
          <w:trHeight w:val="29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FC4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91312377" w:edGrp="everyone" w:colFirst="0" w:colLast="0"/>
            <w:permStart w:id="397501066" w:edGrp="everyone" w:colFirst="1" w:colLast="1"/>
            <w:permStart w:id="1891312748" w:edGrp="everyone" w:colFirst="2" w:colLast="2"/>
            <w:permStart w:id="176951346" w:edGrp="everyone" w:colFirst="3" w:colLast="3"/>
            <w:permStart w:id="12737448" w:edGrp="everyone" w:colFirst="4" w:colLast="4"/>
            <w:permStart w:id="179456878" w:edGrp="everyone" w:colFirst="5" w:colLast="5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68D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B30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0DB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A8A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F41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291312377"/>
      <w:permEnd w:id="397501066"/>
      <w:permEnd w:id="1891312748"/>
      <w:permEnd w:id="176951346"/>
      <w:permEnd w:id="12737448"/>
      <w:permEnd w:id="179456878"/>
      <w:tr w:rsidR="008D4530" w:rsidRPr="00BC37F3" w14:paraId="67C2292A" w14:textId="77777777" w:rsidTr="00635498">
        <w:trPr>
          <w:cantSplit/>
          <w:trHeight w:val="285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CD9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Таны ажлын үндсэн үүргүүд: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60B8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Таны гаргаж байсан амжилтууд:</w:t>
            </w:r>
          </w:p>
        </w:tc>
      </w:tr>
      <w:tr w:rsidR="008D4530" w:rsidRPr="00BC37F3" w14:paraId="75D1F2E7" w14:textId="77777777" w:rsidTr="00635498">
        <w:trPr>
          <w:cantSplit/>
          <w:trHeight w:val="1059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248D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3959945" w:edGrp="everyone" w:colFirst="0" w:colLast="0"/>
            <w:permStart w:id="1226988818" w:edGrp="everyone" w:colFirst="1" w:colLast="1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E51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73959945"/>
      <w:permEnd w:id="1226988818"/>
      <w:tr w:rsidR="008D4530" w:rsidRPr="00BC37F3" w14:paraId="129CCBFF" w14:textId="77777777" w:rsidTr="00635498">
        <w:trPr>
          <w:cantSplit/>
          <w:trHeight w:val="300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8DA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удирдах албан тушаалтны: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957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Ажлаас гарсан шалтгаан: </w:t>
            </w:r>
          </w:p>
        </w:tc>
      </w:tr>
      <w:tr w:rsidR="008D4530" w:rsidRPr="00BC37F3" w14:paraId="59F9A569" w14:textId="77777777" w:rsidTr="00635498">
        <w:trPr>
          <w:cantSplit/>
          <w:trHeight w:val="30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B51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Нэр: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7A83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Албан тушаал: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EC27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Утас:</w:t>
            </w:r>
          </w:p>
        </w:tc>
        <w:tc>
          <w:tcPr>
            <w:tcW w:w="5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519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335AEBFA" w14:textId="77777777" w:rsidTr="00635498">
        <w:trPr>
          <w:cantSplit/>
          <w:trHeight w:val="28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A1E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34C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137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8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375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1BAF96" w14:textId="77777777" w:rsidR="008D4530" w:rsidRPr="00BC37F3" w:rsidRDefault="008D4530">
      <w:pPr>
        <w:pStyle w:val="FreeForm"/>
        <w:ind w:left="5"/>
        <w:rPr>
          <w:rFonts w:ascii="Arial" w:hAnsi="Arial" w:cs="Arial"/>
        </w:rPr>
      </w:pPr>
    </w:p>
    <w:p w14:paraId="3B2BD832" w14:textId="77777777" w:rsidR="00BA7AA4" w:rsidRPr="00BC37F3" w:rsidRDefault="00463392">
      <w:pPr>
        <w:pStyle w:val="FreeForm"/>
        <w:ind w:left="5"/>
        <w:rPr>
          <w:rFonts w:ascii="Arial" w:hAnsi="Arial" w:cs="Arial"/>
        </w:rPr>
      </w:pPr>
      <w:r>
        <w:rPr>
          <w:rFonts w:ascii="Arial" w:hAnsi="Arial" w:cs="Arial"/>
        </w:rPr>
        <w:t>8.3</w:t>
      </w: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44"/>
        <w:gridCol w:w="1734"/>
        <w:gridCol w:w="1566"/>
        <w:gridCol w:w="1652"/>
        <w:gridCol w:w="1739"/>
        <w:gridCol w:w="2187"/>
      </w:tblGrid>
      <w:tr w:rsidR="00BA7AA4" w:rsidRPr="00BC37F3" w14:paraId="54AD500F" w14:textId="77777777" w:rsidTr="00635498">
        <w:trPr>
          <w:cantSplit/>
          <w:trHeight w:val="61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D3AD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нэр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61B2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Үйл ажиллагааны чиглэл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DF4D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Эрхэлж байсан албан тушаал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6DB4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Ажилд орсон он, сар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7F57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Ажлаас гарсан он, сар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E447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Сарын цалин (тѳгрѳг)</w:t>
            </w:r>
          </w:p>
        </w:tc>
      </w:tr>
      <w:tr w:rsidR="00BA7AA4" w:rsidRPr="00BC37F3" w14:paraId="64C8EA6B" w14:textId="77777777" w:rsidTr="00635498">
        <w:trPr>
          <w:cantSplit/>
          <w:trHeight w:val="29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283E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8F5D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CF83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7735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02F3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E953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7AA4" w:rsidRPr="00BC37F3" w14:paraId="62FB3A31" w14:textId="77777777" w:rsidTr="00635498">
        <w:trPr>
          <w:cantSplit/>
          <w:trHeight w:val="285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FFD6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Таны ажлын үндсэн үүргүүд: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7CF9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Таны гаргаж байсан амжилтууд:</w:t>
            </w:r>
          </w:p>
        </w:tc>
      </w:tr>
      <w:tr w:rsidR="00BA7AA4" w:rsidRPr="00BC37F3" w14:paraId="03A4F5A2" w14:textId="77777777" w:rsidTr="00635498">
        <w:trPr>
          <w:cantSplit/>
          <w:trHeight w:val="1440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4C8E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13063125" w:edGrp="everyone" w:colFirst="0" w:colLast="0"/>
            <w:permStart w:id="949758776" w:edGrp="everyone" w:colFirst="1" w:colLast="1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CCDC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1013063125"/>
      <w:permEnd w:id="949758776"/>
      <w:tr w:rsidR="00BA7AA4" w:rsidRPr="00BC37F3" w14:paraId="382C1DB3" w14:textId="77777777" w:rsidTr="00635498">
        <w:trPr>
          <w:cantSplit/>
          <w:trHeight w:val="300"/>
        </w:trPr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F5EE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удирдах албан тушаалтны: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A07F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Ажлаас гарсан шалтгаан: </w:t>
            </w:r>
          </w:p>
        </w:tc>
      </w:tr>
      <w:tr w:rsidR="00BA7AA4" w:rsidRPr="00BC37F3" w14:paraId="254614E9" w14:textId="77777777" w:rsidTr="00635498">
        <w:trPr>
          <w:cantSplit/>
          <w:trHeight w:val="30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35A5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74204439" w:edGrp="everyone" w:colFirst="3" w:colLast="3"/>
            <w:r w:rsidRPr="00BC37F3">
              <w:rPr>
                <w:rFonts w:ascii="Arial" w:hAnsi="Arial" w:cs="Arial"/>
                <w:sz w:val="20"/>
                <w:szCs w:val="20"/>
              </w:rPr>
              <w:t>Нэр: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B7B6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Албан тушаал: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8081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Утас:</w:t>
            </w:r>
          </w:p>
        </w:tc>
        <w:tc>
          <w:tcPr>
            <w:tcW w:w="5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C853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7AA4" w:rsidRPr="00BC37F3" w14:paraId="064106CD" w14:textId="77777777" w:rsidTr="00635498">
        <w:trPr>
          <w:cantSplit/>
          <w:trHeight w:val="28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F2C2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79663468" w:edGrp="everyone" w:colFirst="0" w:colLast="0"/>
            <w:permStart w:id="944398920" w:edGrp="everyone" w:colFirst="1" w:colLast="1"/>
            <w:permStart w:id="607332581" w:edGrp="everyone" w:colFirst="2" w:colLast="2"/>
            <w:permEnd w:id="1574204439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B438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CDF2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8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6B4B" w14:textId="77777777" w:rsidR="00BA7AA4" w:rsidRPr="00BC37F3" w:rsidRDefault="00BA7AA4" w:rsidP="00B0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79663468"/>
      <w:permEnd w:id="944398920"/>
      <w:permEnd w:id="607332581"/>
    </w:tbl>
    <w:p w14:paraId="07AE8A4B" w14:textId="77777777" w:rsidR="00BA7AA4" w:rsidRDefault="00BA7AA4">
      <w:pPr>
        <w:pStyle w:val="FreeForm"/>
        <w:ind w:left="5"/>
        <w:rPr>
          <w:rFonts w:ascii="Arial" w:hAnsi="Arial" w:cs="Arial"/>
        </w:rPr>
      </w:pPr>
    </w:p>
    <w:p w14:paraId="4DFC0BFA" w14:textId="77777777" w:rsidR="00A65F6C" w:rsidRDefault="00A65F6C">
      <w:pPr>
        <w:pStyle w:val="FreeForm"/>
        <w:ind w:left="5"/>
        <w:rPr>
          <w:rFonts w:ascii="Arial" w:hAnsi="Arial" w:cs="Arial"/>
        </w:rPr>
      </w:pPr>
    </w:p>
    <w:p w14:paraId="59646084" w14:textId="77777777" w:rsidR="00A65F6C" w:rsidRDefault="00A65F6C">
      <w:pPr>
        <w:pStyle w:val="FreeForm"/>
        <w:ind w:left="5"/>
        <w:rPr>
          <w:rFonts w:ascii="Arial" w:hAnsi="Arial" w:cs="Arial"/>
        </w:rPr>
      </w:pPr>
    </w:p>
    <w:p w14:paraId="7AD79AF7" w14:textId="77777777" w:rsidR="00A65F6C" w:rsidRDefault="00A65F6C">
      <w:pPr>
        <w:pStyle w:val="FreeForm"/>
        <w:ind w:left="5"/>
        <w:rPr>
          <w:rFonts w:ascii="Arial" w:hAnsi="Arial" w:cs="Arial"/>
        </w:rPr>
      </w:pPr>
    </w:p>
    <w:p w14:paraId="3C60EEF7" w14:textId="77777777" w:rsidR="00A65F6C" w:rsidRDefault="00A65F6C">
      <w:pPr>
        <w:pStyle w:val="FreeForm"/>
        <w:ind w:left="5"/>
        <w:rPr>
          <w:rFonts w:ascii="Arial" w:hAnsi="Arial" w:cs="Arial"/>
        </w:rPr>
      </w:pPr>
    </w:p>
    <w:p w14:paraId="6DBC4FAC" w14:textId="77777777" w:rsidR="00A65F6C" w:rsidRDefault="00A65F6C">
      <w:pPr>
        <w:pStyle w:val="FreeForm"/>
        <w:ind w:left="5"/>
        <w:rPr>
          <w:rFonts w:ascii="Arial" w:hAnsi="Arial" w:cs="Arial"/>
        </w:rPr>
      </w:pPr>
    </w:p>
    <w:p w14:paraId="6C49606F" w14:textId="77777777" w:rsidR="00A65F6C" w:rsidRDefault="00A65F6C">
      <w:pPr>
        <w:pStyle w:val="FreeForm"/>
        <w:ind w:left="5"/>
        <w:rPr>
          <w:rFonts w:ascii="Arial" w:hAnsi="Arial" w:cs="Arial"/>
        </w:rPr>
      </w:pPr>
    </w:p>
    <w:p w14:paraId="56057257" w14:textId="77777777" w:rsidR="00A65F6C" w:rsidRPr="00BC37F3" w:rsidRDefault="00A65F6C">
      <w:pPr>
        <w:pStyle w:val="FreeForm"/>
        <w:ind w:left="5"/>
        <w:rPr>
          <w:rFonts w:ascii="Arial" w:hAnsi="Arial" w:cs="Arial"/>
        </w:rPr>
      </w:pPr>
    </w:p>
    <w:p w14:paraId="2A0062BA" w14:textId="77777777" w:rsidR="008D4530" w:rsidRPr="00BC37F3" w:rsidRDefault="004A6BB3">
      <w:pPr>
        <w:pStyle w:val="BodyA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lastRenderedPageBreak/>
        <w:t>Ажилласан жил байхгүй</w:t>
      </w:r>
      <w:r w:rsidR="008D4530" w:rsidRPr="00BC37F3">
        <w:rPr>
          <w:rFonts w:ascii="Arial" w:hAnsi="Arial" w:cs="Arial"/>
          <w:b/>
          <w:sz w:val="20"/>
        </w:rPr>
        <w:t xml:space="preserve"> бол энэ </w:t>
      </w:r>
      <w:r w:rsidR="00FA76DB">
        <w:rPr>
          <w:rFonts w:ascii="Arial" w:eastAsiaTheme="minorEastAsia" w:hAnsi="Arial" w:cs="Arial"/>
          <w:b/>
          <w:sz w:val="20"/>
          <w:lang w:val="mn-MN" w:eastAsia="zh-CN"/>
        </w:rPr>
        <w:t>хэсгийг</w:t>
      </w:r>
      <w:r w:rsidR="008D4530" w:rsidRPr="00BC37F3">
        <w:rPr>
          <w:rFonts w:ascii="Arial" w:hAnsi="Arial" w:cs="Arial"/>
          <w:b/>
          <w:sz w:val="20"/>
        </w:rPr>
        <w:t xml:space="preserve"> бѳглѳнѳ үү.</w:t>
      </w:r>
    </w:p>
    <w:p w14:paraId="6BD83B5B" w14:textId="77777777" w:rsidR="006146C0" w:rsidRPr="00BC37F3" w:rsidRDefault="006146C0" w:rsidP="006146C0">
      <w:pPr>
        <w:pStyle w:val="BodyA"/>
        <w:tabs>
          <w:tab w:val="num" w:pos="720"/>
        </w:tabs>
        <w:ind w:left="720"/>
        <w:rPr>
          <w:rFonts w:ascii="Arial" w:hAnsi="Arial" w:cs="Arial"/>
          <w:sz w:val="20"/>
        </w:rPr>
      </w:pPr>
    </w:p>
    <w:p w14:paraId="6169FE54" w14:textId="77777777" w:rsidR="008D4530" w:rsidRPr="00BC37F3" w:rsidRDefault="006146C0" w:rsidP="006146C0">
      <w:pPr>
        <w:pStyle w:val="BodyA"/>
        <w:numPr>
          <w:ilvl w:val="3"/>
          <w:numId w:val="2"/>
        </w:numPr>
        <w:ind w:firstLine="567"/>
        <w:rPr>
          <w:rFonts w:ascii="Arial" w:hAnsi="Arial" w:cs="Arial"/>
          <w:b/>
          <w:sz w:val="20"/>
          <w:lang w:val="mn-MN"/>
        </w:rPr>
      </w:pPr>
      <w:r w:rsidRPr="00BC37F3">
        <w:rPr>
          <w:rFonts w:ascii="Arial" w:hAnsi="Arial" w:cs="Arial"/>
          <w:b/>
          <w:sz w:val="20"/>
          <w:lang w:val="mn-MN"/>
        </w:rPr>
        <w:t xml:space="preserve"> Диплом, эрдэм шинжилгээний ажил</w:t>
      </w:r>
    </w:p>
    <w:p w14:paraId="3A4EC87D" w14:textId="77777777" w:rsidR="006146C0" w:rsidRPr="00BC37F3" w:rsidRDefault="006146C0" w:rsidP="006146C0">
      <w:pPr>
        <w:pStyle w:val="BodyA"/>
        <w:rPr>
          <w:rFonts w:ascii="Arial" w:hAnsi="Arial" w:cs="Arial"/>
          <w:sz w:val="20"/>
          <w:lang w:val="mn-MN"/>
        </w:rPr>
      </w:pP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826"/>
        <w:gridCol w:w="7796"/>
      </w:tblGrid>
      <w:tr w:rsidR="008D4530" w:rsidRPr="00BC37F3" w14:paraId="2752B486" w14:textId="77777777" w:rsidTr="00635498">
        <w:trPr>
          <w:cantSplit/>
          <w:trHeight w:val="31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336E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839945549" w:edGrp="everyone" w:colFirst="1" w:colLast="1"/>
            <w:r w:rsidRPr="00BC37F3">
              <w:rPr>
                <w:rFonts w:ascii="Arial" w:hAnsi="Arial" w:cs="Arial"/>
                <w:sz w:val="20"/>
                <w:szCs w:val="20"/>
              </w:rPr>
              <w:t>Дипломын ажлын сэдэв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02DD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6FDDBCB6" w14:textId="77777777" w:rsidTr="00635498">
        <w:trPr>
          <w:cantSplit/>
          <w:trHeight w:val="30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4329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72765611" w:edGrp="everyone" w:colFirst="1" w:colLast="1"/>
            <w:permEnd w:id="1839945549"/>
            <w:r w:rsidRPr="00BC37F3">
              <w:rPr>
                <w:rFonts w:ascii="Arial" w:hAnsi="Arial" w:cs="Arial"/>
                <w:sz w:val="20"/>
                <w:szCs w:val="20"/>
              </w:rPr>
              <w:t>Диплом удирдсан багш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4481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20DB5230" w14:textId="77777777" w:rsidTr="00635498">
        <w:trPr>
          <w:cantSplit/>
          <w:trHeight w:val="29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86A2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390506780" w:edGrp="everyone" w:colFirst="1" w:colLast="1"/>
            <w:permEnd w:id="72765611"/>
            <w:r w:rsidRPr="00BC37F3">
              <w:rPr>
                <w:rFonts w:ascii="Arial" w:hAnsi="Arial" w:cs="Arial"/>
                <w:sz w:val="20"/>
                <w:szCs w:val="20"/>
              </w:rPr>
              <w:t>Барилгын зориулалт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B9B6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5CBCB4E2" w14:textId="77777777" w:rsidTr="00635498">
        <w:trPr>
          <w:cantSplit/>
          <w:trHeight w:val="119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B177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535449224" w:edGrp="everyone" w:colFirst="1" w:colLast="1"/>
            <w:permEnd w:id="1390506780"/>
            <w:r w:rsidRPr="00BC37F3">
              <w:rPr>
                <w:rFonts w:ascii="Arial" w:hAnsi="Arial" w:cs="Arial"/>
                <w:sz w:val="20"/>
                <w:szCs w:val="20"/>
              </w:rPr>
              <w:t>Үндсэн бүтэц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D448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D4530" w:rsidRPr="00BC37F3" w14:paraId="2B8E9E75" w14:textId="77777777" w:rsidTr="00635498">
        <w:trPr>
          <w:cantSplit/>
          <w:trHeight w:val="123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1D10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  <w:permStart w:id="1332762968" w:edGrp="everyone" w:colFirst="1" w:colLast="1"/>
            <w:permEnd w:id="1535449224"/>
            <w:r w:rsidRPr="00BC37F3">
              <w:rPr>
                <w:rFonts w:ascii="Arial" w:hAnsi="Arial" w:cs="Arial"/>
                <w:sz w:val="20"/>
                <w:szCs w:val="20"/>
              </w:rPr>
              <w:t>Товч тайлбар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DC48" w14:textId="77777777" w:rsidR="008D4530" w:rsidRPr="00BC37F3" w:rsidRDefault="008D4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332762968"/>
    </w:tbl>
    <w:p w14:paraId="1961C25A" w14:textId="77777777" w:rsidR="008D4530" w:rsidRPr="00BC37F3" w:rsidRDefault="008D4530">
      <w:pPr>
        <w:pStyle w:val="FreeForm"/>
        <w:ind w:left="5"/>
        <w:rPr>
          <w:rFonts w:ascii="Arial" w:hAnsi="Arial" w:cs="Arial"/>
        </w:rPr>
      </w:pPr>
    </w:p>
    <w:p w14:paraId="5669B3FC" w14:textId="77777777" w:rsidR="00BD63B9" w:rsidRPr="00BC37F3" w:rsidRDefault="00BD63B9" w:rsidP="006146C0">
      <w:pPr>
        <w:pStyle w:val="Body"/>
        <w:ind w:firstLine="720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2. Үйлдвэрийн дадлага</w:t>
      </w:r>
    </w:p>
    <w:p w14:paraId="302ABAB7" w14:textId="77777777" w:rsidR="008D4530" w:rsidRPr="00BC37F3" w:rsidRDefault="008D4530" w:rsidP="00BD63B9">
      <w:pPr>
        <w:pStyle w:val="BodyA"/>
        <w:rPr>
          <w:rFonts w:ascii="Arial" w:hAnsi="Arial" w:cs="Arial"/>
          <w:sz w:val="20"/>
        </w:rPr>
      </w:pP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340"/>
        <w:gridCol w:w="1565"/>
        <w:gridCol w:w="1260"/>
        <w:gridCol w:w="1275"/>
        <w:gridCol w:w="2260"/>
        <w:gridCol w:w="2416"/>
        <w:gridCol w:w="1418"/>
      </w:tblGrid>
      <w:tr w:rsidR="00BD63B9" w:rsidRPr="00BC37F3" w14:paraId="7B847158" w14:textId="77777777" w:rsidTr="00635498">
        <w:trPr>
          <w:trHeight w:val="5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9D518" w14:textId="77777777" w:rsidR="00BD63B9" w:rsidRPr="00BC37F3" w:rsidRDefault="00BD63B9" w:rsidP="00BD6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F906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нэр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2609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Эхэлсэн он, сар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C5A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Дуусан он, сар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24AA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Зориулалт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8426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Хариуцаж хийсэн ажил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58FA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Бусад </w:t>
            </w:r>
          </w:p>
        </w:tc>
      </w:tr>
      <w:tr w:rsidR="00BD63B9" w:rsidRPr="00BC37F3" w14:paraId="77F90EDD" w14:textId="77777777" w:rsidTr="00635498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26D8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48226227" w:edGrp="everyone" w:colFirst="1" w:colLast="1"/>
            <w:permStart w:id="201145801" w:edGrp="everyone" w:colFirst="2" w:colLast="2"/>
            <w:permStart w:id="2076453273" w:edGrp="everyone" w:colFirst="3" w:colLast="3"/>
            <w:permStart w:id="810578338" w:edGrp="everyone" w:colFirst="4" w:colLast="4"/>
            <w:permStart w:id="391658256" w:edGrp="everyone" w:colFirst="5" w:colLast="5"/>
            <w:permStart w:id="1575501846" w:edGrp="everyone" w:colFirst="6" w:colLast="6"/>
            <w:r w:rsidRPr="00BC37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7F945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2ACDF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EDAEC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18FDD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8DC24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162A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63B9" w:rsidRPr="00BC37F3" w14:paraId="2359E1F0" w14:textId="77777777" w:rsidTr="006354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2AAC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53661214" w:edGrp="everyone" w:colFirst="1" w:colLast="1"/>
            <w:permStart w:id="261440649" w:edGrp="everyone" w:colFirst="2" w:colLast="2"/>
            <w:permStart w:id="699794469" w:edGrp="everyone" w:colFirst="3" w:colLast="3"/>
            <w:permStart w:id="1220305881" w:edGrp="everyone" w:colFirst="4" w:colLast="4"/>
            <w:permStart w:id="1153311841" w:edGrp="everyone" w:colFirst="5" w:colLast="5"/>
            <w:permStart w:id="734422870" w:edGrp="everyone" w:colFirst="6" w:colLast="6"/>
            <w:permEnd w:id="1448226227"/>
            <w:permEnd w:id="201145801"/>
            <w:permEnd w:id="2076453273"/>
            <w:permEnd w:id="810578338"/>
            <w:permEnd w:id="391658256"/>
            <w:permEnd w:id="1575501846"/>
            <w:r w:rsidRPr="00BC37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DE206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4DC57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5DF7B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B3E7C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FBDB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CE1C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63B9" w:rsidRPr="00BC37F3" w14:paraId="57F28A96" w14:textId="77777777" w:rsidTr="006354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7EE4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06086431" w:edGrp="everyone" w:colFirst="1" w:colLast="1"/>
            <w:permStart w:id="277285214" w:edGrp="everyone" w:colFirst="2" w:colLast="2"/>
            <w:permStart w:id="172313885" w:edGrp="everyone" w:colFirst="3" w:colLast="3"/>
            <w:permStart w:id="774908314" w:edGrp="everyone" w:colFirst="4" w:colLast="4"/>
            <w:permStart w:id="1558058020" w:edGrp="everyone" w:colFirst="5" w:colLast="5"/>
            <w:permStart w:id="654378074" w:edGrp="everyone" w:colFirst="6" w:colLast="6"/>
            <w:permEnd w:id="1453661214"/>
            <w:permEnd w:id="261440649"/>
            <w:permEnd w:id="699794469"/>
            <w:permEnd w:id="1220305881"/>
            <w:permEnd w:id="1153311841"/>
            <w:permEnd w:id="734422870"/>
            <w:r w:rsidRPr="00BC37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CE57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AD75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430C8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022E0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CA61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F7BB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63B9" w:rsidRPr="00BC37F3" w14:paraId="2AA9469E" w14:textId="77777777" w:rsidTr="006354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8B8A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0627315" w:edGrp="everyone" w:colFirst="1" w:colLast="1"/>
            <w:permStart w:id="1990744689" w:edGrp="everyone" w:colFirst="2" w:colLast="2"/>
            <w:permStart w:id="1480612114" w:edGrp="everyone" w:colFirst="3" w:colLast="3"/>
            <w:permStart w:id="605574827" w:edGrp="everyone" w:colFirst="4" w:colLast="4"/>
            <w:permStart w:id="1190095944" w:edGrp="everyone" w:colFirst="5" w:colLast="5"/>
            <w:permStart w:id="2048883933" w:edGrp="everyone" w:colFirst="6" w:colLast="6"/>
            <w:permEnd w:id="1206086431"/>
            <w:permEnd w:id="277285214"/>
            <w:permEnd w:id="172313885"/>
            <w:permEnd w:id="774908314"/>
            <w:permEnd w:id="1558058020"/>
            <w:permEnd w:id="654378074"/>
            <w:r w:rsidRPr="00BC37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E7F3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345AC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49CA5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3284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E438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1242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63B9" w:rsidRPr="00BC37F3" w14:paraId="57F3EA19" w14:textId="77777777" w:rsidTr="006354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F0AB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46862743" w:edGrp="everyone" w:colFirst="1" w:colLast="1"/>
            <w:permStart w:id="2026467668" w:edGrp="everyone" w:colFirst="2" w:colLast="2"/>
            <w:permStart w:id="1623526049" w:edGrp="everyone" w:colFirst="3" w:colLast="3"/>
            <w:permStart w:id="425343837" w:edGrp="everyone" w:colFirst="4" w:colLast="4"/>
            <w:permStart w:id="1190481009" w:edGrp="everyone" w:colFirst="5" w:colLast="5"/>
            <w:permStart w:id="140208051" w:edGrp="everyone" w:colFirst="6" w:colLast="6"/>
            <w:permEnd w:id="60627315"/>
            <w:permEnd w:id="1990744689"/>
            <w:permEnd w:id="1480612114"/>
            <w:permEnd w:id="605574827"/>
            <w:permEnd w:id="1190095944"/>
            <w:permEnd w:id="2048883933"/>
            <w:r w:rsidRPr="00BC37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9EB9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E770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916D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BEFE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D930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C1C8" w14:textId="77777777" w:rsidR="00BD63B9" w:rsidRPr="00BC37F3" w:rsidRDefault="00BD63B9" w:rsidP="00BD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746862743"/>
      <w:permEnd w:id="2026467668"/>
      <w:permEnd w:id="1623526049"/>
      <w:permEnd w:id="425343837"/>
      <w:permEnd w:id="1190481009"/>
      <w:permEnd w:id="140208051"/>
    </w:tbl>
    <w:p w14:paraId="4368B61F" w14:textId="77777777" w:rsidR="00FB6471" w:rsidRPr="00BC37F3" w:rsidRDefault="00FB6471">
      <w:pPr>
        <w:pStyle w:val="BodyA"/>
        <w:rPr>
          <w:rFonts w:ascii="Arial" w:hAnsi="Arial" w:cs="Arial"/>
          <w:sz w:val="20"/>
        </w:rPr>
      </w:pPr>
    </w:p>
    <w:p w14:paraId="231F9277" w14:textId="77777777" w:rsidR="008D4530" w:rsidRPr="00BC37F3" w:rsidRDefault="008D4530" w:rsidP="004A6BB3">
      <w:pPr>
        <w:pStyle w:val="BodyA"/>
        <w:numPr>
          <w:ilvl w:val="0"/>
          <w:numId w:val="2"/>
        </w:numPr>
        <w:tabs>
          <w:tab w:val="num" w:pos="720"/>
        </w:tabs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Таны ажил мэргэжил, туршлага, ур чадварын талаархи тодорхойлолт ѳгѳх хүний мэдээлэл</w:t>
      </w:r>
    </w:p>
    <w:p w14:paraId="0D42927C" w14:textId="77777777" w:rsidR="008D4530" w:rsidRPr="00BC37F3" w:rsidRDefault="008D4530">
      <w:pPr>
        <w:pStyle w:val="BodyA"/>
        <w:ind w:left="720"/>
        <w:rPr>
          <w:rFonts w:ascii="Arial" w:hAnsi="Arial" w:cs="Arial"/>
          <w:sz w:val="20"/>
        </w:rPr>
      </w:pP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913"/>
        <w:gridCol w:w="2348"/>
        <w:gridCol w:w="2087"/>
        <w:gridCol w:w="2000"/>
        <w:gridCol w:w="2274"/>
      </w:tblGrid>
      <w:tr w:rsidR="008D4530" w:rsidRPr="00BC37F3" w14:paraId="11512B76" w14:textId="77777777" w:rsidTr="00635498">
        <w:trPr>
          <w:cantSplit/>
          <w:trHeight w:val="57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5BD0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Тодорхойлолт гаргах хүний нэр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205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нэр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9086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Албан тушаал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615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Утас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E9DA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И-Мэйл</w:t>
            </w:r>
          </w:p>
        </w:tc>
      </w:tr>
      <w:tr w:rsidR="008D4530" w:rsidRPr="00BC37F3" w14:paraId="741EB60E" w14:textId="77777777" w:rsidTr="00635498">
        <w:trPr>
          <w:cantSplit/>
          <w:trHeight w:val="29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0A7B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24987041" w:edGrp="everyone" w:colFirst="0" w:colLast="0"/>
            <w:permStart w:id="2054054050" w:edGrp="everyone" w:colFirst="1" w:colLast="1"/>
            <w:permStart w:id="394730027" w:edGrp="everyone" w:colFirst="2" w:colLast="2"/>
            <w:permStart w:id="1779323017" w:edGrp="everyone" w:colFirst="3" w:colLast="3"/>
            <w:permStart w:id="1018780469" w:edGrp="everyone" w:colFirst="4" w:colLast="4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0EDE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09A0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3B0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728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37782525" w14:textId="77777777" w:rsidTr="00635498">
        <w:trPr>
          <w:cantSplit/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3CAF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58261292" w:edGrp="everyone" w:colFirst="0" w:colLast="0"/>
            <w:permStart w:id="725689280" w:edGrp="everyone" w:colFirst="1" w:colLast="1"/>
            <w:permStart w:id="911543157" w:edGrp="everyone" w:colFirst="2" w:colLast="2"/>
            <w:permStart w:id="328932226" w:edGrp="everyone" w:colFirst="3" w:colLast="3"/>
            <w:permStart w:id="1502242234" w:edGrp="everyone" w:colFirst="4" w:colLast="4"/>
            <w:permEnd w:id="724987041"/>
            <w:permEnd w:id="2054054050"/>
            <w:permEnd w:id="394730027"/>
            <w:permEnd w:id="1779323017"/>
            <w:permEnd w:id="1018780469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DA5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3FF9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1889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1AE2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4530" w:rsidRPr="00BC37F3" w14:paraId="49A7E6E5" w14:textId="77777777" w:rsidTr="00635498">
        <w:trPr>
          <w:cantSplit/>
          <w:trHeight w:val="29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DC81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58559171" w:edGrp="everyone" w:colFirst="0" w:colLast="0"/>
            <w:permStart w:id="841420988" w:edGrp="everyone" w:colFirst="1" w:colLast="1"/>
            <w:permStart w:id="1631013855" w:edGrp="everyone" w:colFirst="2" w:colLast="2"/>
            <w:permStart w:id="1994279957" w:edGrp="everyone" w:colFirst="3" w:colLast="3"/>
            <w:permStart w:id="1179479092" w:edGrp="everyone" w:colFirst="4" w:colLast="4"/>
            <w:permEnd w:id="758261292"/>
            <w:permEnd w:id="725689280"/>
            <w:permEnd w:id="911543157"/>
            <w:permEnd w:id="328932226"/>
            <w:permEnd w:id="1502242234"/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EF19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4854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ABD5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0B1C" w14:textId="77777777" w:rsidR="008D4530" w:rsidRPr="00BC37F3" w:rsidRDefault="008D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1858559171"/>
      <w:permEnd w:id="841420988"/>
      <w:permEnd w:id="1631013855"/>
      <w:permEnd w:id="1994279957"/>
      <w:permEnd w:id="1179479092"/>
    </w:tbl>
    <w:p w14:paraId="4951C219" w14:textId="77777777" w:rsidR="008D4530" w:rsidRPr="00BC37F3" w:rsidRDefault="008D4530">
      <w:pPr>
        <w:pStyle w:val="FreeForm"/>
        <w:ind w:left="5"/>
        <w:rPr>
          <w:rFonts w:ascii="Arial" w:hAnsi="Arial" w:cs="Arial"/>
        </w:rPr>
      </w:pPr>
    </w:p>
    <w:p w14:paraId="609009EE" w14:textId="77777777" w:rsidR="008D4530" w:rsidRPr="00BC37F3" w:rsidRDefault="008D4530">
      <w:pPr>
        <w:pStyle w:val="FreeFormB"/>
        <w:rPr>
          <w:rFonts w:ascii="Arial" w:hAnsi="Arial" w:cs="Arial"/>
        </w:rPr>
      </w:pPr>
    </w:p>
    <w:p w14:paraId="10D9C8EE" w14:textId="77777777" w:rsidR="008D4530" w:rsidRPr="00BC37F3" w:rsidRDefault="008D4530" w:rsidP="00A65F6C">
      <w:pPr>
        <w:pStyle w:val="BodyA"/>
        <w:numPr>
          <w:ilvl w:val="0"/>
          <w:numId w:val="2"/>
        </w:numPr>
        <w:tabs>
          <w:tab w:val="num" w:pos="720"/>
        </w:tabs>
        <w:spacing w:line="360" w:lineRule="auto"/>
        <w:ind w:left="720" w:hanging="360"/>
        <w:rPr>
          <w:rFonts w:ascii="Arial" w:hAnsi="Arial" w:cs="Arial"/>
          <w:sz w:val="20"/>
        </w:rPr>
      </w:pPr>
      <w:r w:rsidRPr="00BC37F3">
        <w:rPr>
          <w:rFonts w:ascii="Arial" w:hAnsi="Arial" w:cs="Arial"/>
          <w:b/>
          <w:sz w:val="20"/>
        </w:rPr>
        <w:t>Таны хүсч буй цалингийн хэмжээ:</w:t>
      </w:r>
      <w:r w:rsidRPr="00BC37F3">
        <w:rPr>
          <w:rFonts w:ascii="Arial" w:hAnsi="Arial" w:cs="Arial"/>
          <w:sz w:val="20"/>
        </w:rPr>
        <w:t xml:space="preserve">         доод___________дээд______________ (тѳгрѳг)</w:t>
      </w:r>
    </w:p>
    <w:p w14:paraId="0DFE014B" w14:textId="77777777" w:rsidR="008D4530" w:rsidRPr="00BC37F3" w:rsidRDefault="008D4530" w:rsidP="00A65F6C">
      <w:pPr>
        <w:pStyle w:val="BodyA"/>
        <w:numPr>
          <w:ilvl w:val="0"/>
          <w:numId w:val="2"/>
        </w:numPr>
        <w:tabs>
          <w:tab w:val="num" w:pos="720"/>
        </w:tabs>
        <w:spacing w:line="360" w:lineRule="auto"/>
        <w:ind w:left="720" w:hanging="360"/>
        <w:rPr>
          <w:rFonts w:ascii="Arial" w:hAnsi="Arial" w:cs="Arial"/>
          <w:sz w:val="20"/>
          <w:lang w:val="ru-RU"/>
        </w:rPr>
      </w:pPr>
      <w:r w:rsidRPr="00BC37F3">
        <w:rPr>
          <w:rFonts w:ascii="Arial" w:hAnsi="Arial" w:cs="Arial"/>
          <w:b/>
          <w:sz w:val="20"/>
          <w:lang w:val="ru-RU"/>
        </w:rPr>
        <w:t>Таны ажилд орох боломжтой хугацаа:</w:t>
      </w:r>
      <w:r w:rsidRPr="00BC37F3">
        <w:rPr>
          <w:rFonts w:ascii="Arial" w:hAnsi="Arial" w:cs="Arial"/>
          <w:sz w:val="20"/>
          <w:lang w:val="ru-RU"/>
        </w:rPr>
        <w:t xml:space="preserve">  он________ сар______ ѳдѳр______ </w:t>
      </w:r>
    </w:p>
    <w:p w14:paraId="648461E0" w14:textId="77777777" w:rsidR="008D4530" w:rsidRPr="00BC37F3" w:rsidRDefault="008D4530" w:rsidP="00A65F6C">
      <w:pPr>
        <w:pStyle w:val="BodyA"/>
        <w:numPr>
          <w:ilvl w:val="0"/>
          <w:numId w:val="2"/>
        </w:numPr>
        <w:tabs>
          <w:tab w:val="num" w:pos="720"/>
        </w:tabs>
        <w:spacing w:line="360" w:lineRule="auto"/>
        <w:ind w:left="720" w:hanging="360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Таны хувь хүний онцлогууд</w:t>
      </w:r>
    </w:p>
    <w:p w14:paraId="45ABC117" w14:textId="77777777" w:rsidR="008D4530" w:rsidRPr="00BC37F3" w:rsidRDefault="008D4530">
      <w:pPr>
        <w:pStyle w:val="BodyA"/>
        <w:ind w:left="720"/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5336"/>
        <w:gridCol w:w="5336"/>
      </w:tblGrid>
      <w:tr w:rsidR="008D4530" w:rsidRPr="00BC37F3" w14:paraId="4E3F7FFE" w14:textId="77777777">
        <w:trPr>
          <w:cantSplit/>
          <w:trHeight w:val="277"/>
        </w:trPr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6CB7" w14:textId="77777777" w:rsidR="008D4530" w:rsidRPr="00BC37F3" w:rsidRDefault="008D4530">
            <w:pPr>
              <w:pStyle w:val="BodyA"/>
              <w:jc w:val="center"/>
              <w:rPr>
                <w:rFonts w:ascii="Arial" w:hAnsi="Arial" w:cs="Arial"/>
                <w:sz w:val="20"/>
              </w:rPr>
            </w:pPr>
            <w:r w:rsidRPr="00BC37F3">
              <w:rPr>
                <w:rFonts w:ascii="Arial" w:hAnsi="Arial" w:cs="Arial"/>
                <w:sz w:val="20"/>
              </w:rPr>
              <w:t>Таны давуу тал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8EC2" w14:textId="77777777" w:rsidR="008D4530" w:rsidRPr="00BC37F3" w:rsidRDefault="008D4530">
            <w:pPr>
              <w:pStyle w:val="BodyA"/>
              <w:jc w:val="center"/>
              <w:rPr>
                <w:rFonts w:ascii="Arial" w:hAnsi="Arial" w:cs="Arial"/>
                <w:sz w:val="20"/>
              </w:rPr>
            </w:pPr>
            <w:r w:rsidRPr="00BC37F3">
              <w:rPr>
                <w:rFonts w:ascii="Arial" w:hAnsi="Arial" w:cs="Arial"/>
                <w:sz w:val="20"/>
              </w:rPr>
              <w:t>Таны сул тал</w:t>
            </w:r>
          </w:p>
        </w:tc>
      </w:tr>
      <w:tr w:rsidR="008D4530" w:rsidRPr="00BC37F3" w14:paraId="49BF590C" w14:textId="77777777">
        <w:trPr>
          <w:cantSplit/>
          <w:trHeight w:val="1862"/>
        </w:trPr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131B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  <w:lang w:val="mn-MN"/>
              </w:rPr>
            </w:pPr>
            <w:permStart w:id="826674497" w:edGrp="everyone" w:colFirst="0" w:colLast="0"/>
            <w:permStart w:id="1512010861" w:edGrp="everyone" w:colFirst="1" w:colLast="1"/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D8DD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  <w:lang w:val="mn-MN"/>
              </w:rPr>
            </w:pPr>
          </w:p>
        </w:tc>
      </w:tr>
      <w:permEnd w:id="826674497"/>
      <w:permEnd w:id="1512010861"/>
    </w:tbl>
    <w:p w14:paraId="4CC7F521" w14:textId="77777777" w:rsidR="008D4530" w:rsidRDefault="008D4530" w:rsidP="00BD63B9">
      <w:pPr>
        <w:pStyle w:val="FreeFormB"/>
        <w:rPr>
          <w:rFonts w:ascii="Arial" w:hAnsi="Arial" w:cs="Arial"/>
        </w:rPr>
      </w:pPr>
    </w:p>
    <w:p w14:paraId="2E13CFAD" w14:textId="77777777" w:rsidR="00A65F6C" w:rsidRDefault="00A65F6C" w:rsidP="00BD63B9">
      <w:pPr>
        <w:pStyle w:val="FreeFormB"/>
        <w:rPr>
          <w:rFonts w:ascii="Arial" w:hAnsi="Arial" w:cs="Arial"/>
        </w:rPr>
      </w:pPr>
    </w:p>
    <w:p w14:paraId="4912EDC6" w14:textId="77777777" w:rsidR="00A65F6C" w:rsidRDefault="00A65F6C" w:rsidP="00BD63B9">
      <w:pPr>
        <w:pStyle w:val="FreeFormB"/>
        <w:rPr>
          <w:rFonts w:ascii="Arial" w:hAnsi="Arial" w:cs="Arial"/>
        </w:rPr>
      </w:pPr>
    </w:p>
    <w:p w14:paraId="76389B2B" w14:textId="77777777" w:rsidR="00A65F6C" w:rsidRPr="00BC37F3" w:rsidRDefault="00A65F6C" w:rsidP="00BD63B9">
      <w:pPr>
        <w:pStyle w:val="FreeFormB"/>
        <w:rPr>
          <w:rFonts w:ascii="Arial" w:hAnsi="Arial" w:cs="Arial"/>
        </w:rPr>
      </w:pPr>
    </w:p>
    <w:p w14:paraId="74A5C371" w14:textId="77777777" w:rsidR="008D4530" w:rsidRPr="00BC37F3" w:rsidRDefault="008D453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sz w:val="20"/>
        </w:rPr>
      </w:pPr>
      <w:r w:rsidRPr="00BC37F3">
        <w:rPr>
          <w:rFonts w:ascii="Arial" w:hAnsi="Arial" w:cs="Arial"/>
          <w:b/>
          <w:sz w:val="20"/>
        </w:rPr>
        <w:lastRenderedPageBreak/>
        <w:t xml:space="preserve">Та эрүүл мэндийн хувьд ямар нэгэн </w:t>
      </w:r>
      <w:r w:rsidR="00463392">
        <w:rPr>
          <w:rFonts w:ascii="Arial" w:hAnsi="Arial" w:cs="Arial"/>
          <w:b/>
          <w:sz w:val="20"/>
          <w:lang w:val="mn-MN"/>
        </w:rPr>
        <w:t>шалтгаантай</w:t>
      </w:r>
      <w:r w:rsidRPr="00BC37F3">
        <w:rPr>
          <w:rFonts w:ascii="Arial" w:hAnsi="Arial" w:cs="Arial"/>
          <w:b/>
          <w:sz w:val="20"/>
        </w:rPr>
        <w:t xml:space="preserve"> эсэх:</w:t>
      </w:r>
      <w:r w:rsidRPr="00BC37F3">
        <w:rPr>
          <w:rFonts w:ascii="Arial" w:hAnsi="Arial" w:cs="Arial"/>
          <w:sz w:val="20"/>
        </w:rPr>
        <w:t xml:space="preserve">    ___</w:t>
      </w:r>
      <w:r w:rsidR="00463392">
        <w:rPr>
          <w:rFonts w:ascii="Arial" w:hAnsi="Arial" w:cs="Arial"/>
          <w:sz w:val="20"/>
        </w:rPr>
        <w:t xml:space="preserve"> </w:t>
      </w:r>
      <w:r w:rsidRPr="00BC37F3">
        <w:rPr>
          <w:rFonts w:ascii="Arial" w:hAnsi="Arial" w:cs="Arial"/>
          <w:sz w:val="20"/>
        </w:rPr>
        <w:t>тийм   ___</w:t>
      </w:r>
      <w:r w:rsidR="00463392">
        <w:rPr>
          <w:rFonts w:ascii="Arial" w:hAnsi="Arial" w:cs="Arial"/>
          <w:sz w:val="20"/>
        </w:rPr>
        <w:t xml:space="preserve"> </w:t>
      </w:r>
      <w:r w:rsidRPr="00BC37F3">
        <w:rPr>
          <w:rFonts w:ascii="Arial" w:hAnsi="Arial" w:cs="Arial"/>
          <w:sz w:val="20"/>
        </w:rPr>
        <w:t>үгүй</w:t>
      </w:r>
    </w:p>
    <w:p w14:paraId="1647CBF3" w14:textId="77777777" w:rsidR="00A65F6C" w:rsidRDefault="00A65F6C" w:rsidP="00A65F6C">
      <w:pPr>
        <w:pStyle w:val="BodyA"/>
        <w:ind w:left="720"/>
        <w:rPr>
          <w:rFonts w:ascii="Arial" w:hAnsi="Arial" w:cs="Arial"/>
          <w:sz w:val="20"/>
        </w:rPr>
      </w:pPr>
    </w:p>
    <w:p w14:paraId="5B67F388" w14:textId="77777777" w:rsidR="00463392" w:rsidRDefault="008D4530" w:rsidP="00463392">
      <w:pPr>
        <w:pStyle w:val="BodyA"/>
        <w:spacing w:line="360" w:lineRule="auto"/>
        <w:ind w:firstLine="720"/>
        <w:rPr>
          <w:rFonts w:ascii="Arial" w:hAnsi="Arial" w:cs="Arial"/>
          <w:sz w:val="20"/>
        </w:rPr>
      </w:pPr>
      <w:r w:rsidRPr="00BC37F3">
        <w:rPr>
          <w:rFonts w:ascii="Arial" w:hAnsi="Arial" w:cs="Arial"/>
          <w:sz w:val="20"/>
        </w:rPr>
        <w:t xml:space="preserve">Тийм бол ямар? </w:t>
      </w:r>
      <w:permStart w:id="1744320701" w:edGrp="everyone"/>
      <w:r w:rsidR="00463392" w:rsidRPr="00BC37F3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permEnd w:id="1744320701"/>
    </w:p>
    <w:p w14:paraId="3DF68278" w14:textId="77777777" w:rsidR="004A6BB3" w:rsidRPr="00BC37F3" w:rsidRDefault="004A6BB3">
      <w:pPr>
        <w:pStyle w:val="BodyA"/>
        <w:rPr>
          <w:rFonts w:ascii="Arial" w:hAnsi="Arial" w:cs="Arial"/>
          <w:sz w:val="20"/>
        </w:rPr>
      </w:pPr>
    </w:p>
    <w:p w14:paraId="34F81C2C" w14:textId="77777777" w:rsidR="008D4530" w:rsidRPr="00BC37F3" w:rsidRDefault="008D4530">
      <w:pPr>
        <w:pStyle w:val="BodyA"/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  <w:sz w:val="20"/>
        </w:rPr>
      </w:pPr>
      <w:r w:rsidRPr="00BC37F3">
        <w:rPr>
          <w:rFonts w:ascii="Arial" w:hAnsi="Arial" w:cs="Arial"/>
          <w:b/>
          <w:sz w:val="20"/>
          <w:lang w:val="ru-RU"/>
        </w:rPr>
        <w:t>Та урлаг, спортын ямар нэгэн авьяастай юу?</w:t>
      </w:r>
      <w:r w:rsidRPr="00BC37F3">
        <w:rPr>
          <w:rFonts w:ascii="Arial" w:hAnsi="Arial" w:cs="Arial"/>
          <w:sz w:val="20"/>
          <w:lang w:val="ru-RU"/>
        </w:rPr>
        <w:t xml:space="preserve">    </w:t>
      </w:r>
      <w:r w:rsidRPr="00BC37F3">
        <w:rPr>
          <w:rFonts w:ascii="Arial" w:hAnsi="Arial" w:cs="Arial"/>
          <w:sz w:val="20"/>
        </w:rPr>
        <w:t>___</w:t>
      </w:r>
      <w:r w:rsidR="00463392">
        <w:rPr>
          <w:rFonts w:ascii="Arial" w:hAnsi="Arial" w:cs="Arial"/>
          <w:sz w:val="20"/>
        </w:rPr>
        <w:t xml:space="preserve"> </w:t>
      </w:r>
      <w:r w:rsidRPr="00BC37F3">
        <w:rPr>
          <w:rFonts w:ascii="Arial" w:hAnsi="Arial" w:cs="Arial"/>
          <w:sz w:val="20"/>
        </w:rPr>
        <w:t>тийм   ___</w:t>
      </w:r>
      <w:r w:rsidR="00463392">
        <w:rPr>
          <w:rFonts w:ascii="Arial" w:hAnsi="Arial" w:cs="Arial"/>
          <w:sz w:val="20"/>
        </w:rPr>
        <w:t xml:space="preserve"> </w:t>
      </w:r>
      <w:r w:rsidRPr="00BC37F3">
        <w:rPr>
          <w:rFonts w:ascii="Arial" w:hAnsi="Arial" w:cs="Arial"/>
          <w:sz w:val="20"/>
        </w:rPr>
        <w:t>үгүй</w:t>
      </w:r>
    </w:p>
    <w:p w14:paraId="2D5D9103" w14:textId="77777777" w:rsidR="00A65F6C" w:rsidRDefault="00A65F6C" w:rsidP="00A65F6C">
      <w:pPr>
        <w:pStyle w:val="BodyA"/>
        <w:ind w:left="720"/>
        <w:rPr>
          <w:rFonts w:ascii="Arial" w:hAnsi="Arial" w:cs="Arial"/>
          <w:sz w:val="20"/>
        </w:rPr>
      </w:pPr>
    </w:p>
    <w:p w14:paraId="7990EF70" w14:textId="77777777" w:rsidR="008D4530" w:rsidRDefault="008D4530" w:rsidP="00A65F6C">
      <w:pPr>
        <w:pStyle w:val="BodyA"/>
        <w:spacing w:line="360" w:lineRule="auto"/>
        <w:ind w:firstLine="720"/>
        <w:rPr>
          <w:rFonts w:ascii="Arial" w:hAnsi="Arial" w:cs="Arial"/>
          <w:sz w:val="20"/>
        </w:rPr>
      </w:pPr>
      <w:r w:rsidRPr="00BC37F3">
        <w:rPr>
          <w:rFonts w:ascii="Arial" w:hAnsi="Arial" w:cs="Arial"/>
          <w:sz w:val="20"/>
        </w:rPr>
        <w:t xml:space="preserve">Тийм бол ямар? </w:t>
      </w:r>
      <w:permStart w:id="1526029730" w:edGrp="everyone"/>
      <w:r w:rsidRPr="00BC37F3">
        <w:rPr>
          <w:rFonts w:ascii="Arial" w:hAnsi="Arial" w:cs="Arial"/>
          <w:sz w:val="20"/>
        </w:rPr>
        <w:t>………</w:t>
      </w:r>
      <w:r w:rsidR="00463392" w:rsidRPr="00BC37F3">
        <w:rPr>
          <w:rFonts w:ascii="Arial" w:hAnsi="Arial" w:cs="Arial"/>
          <w:sz w:val="20"/>
        </w:rPr>
        <w:t>……………………………………………………………………………………</w:t>
      </w:r>
      <w:r w:rsidR="00246FED" w:rsidRPr="00BC37F3">
        <w:rPr>
          <w:rFonts w:ascii="Arial" w:hAnsi="Arial" w:cs="Arial"/>
          <w:sz w:val="20"/>
        </w:rPr>
        <w:t>……</w:t>
      </w:r>
      <w:permEnd w:id="1526029730"/>
    </w:p>
    <w:p w14:paraId="483E833D" w14:textId="77777777" w:rsidR="00463392" w:rsidRPr="00BC37F3" w:rsidRDefault="00463392" w:rsidP="00A65F6C">
      <w:pPr>
        <w:pStyle w:val="BodyA"/>
        <w:spacing w:line="360" w:lineRule="auto"/>
        <w:ind w:firstLine="720"/>
        <w:rPr>
          <w:rFonts w:ascii="Arial" w:hAnsi="Arial" w:cs="Arial"/>
          <w:sz w:val="20"/>
        </w:rPr>
      </w:pPr>
    </w:p>
    <w:p w14:paraId="213D9633" w14:textId="77777777" w:rsidR="008D4530" w:rsidRPr="00BC37F3" w:rsidRDefault="008D4530" w:rsidP="00A65F6C">
      <w:pPr>
        <w:pStyle w:val="BodyA"/>
        <w:numPr>
          <w:ilvl w:val="0"/>
          <w:numId w:val="2"/>
        </w:numPr>
        <w:tabs>
          <w:tab w:val="num" w:pos="720"/>
        </w:tabs>
        <w:spacing w:line="360" w:lineRule="auto"/>
        <w:ind w:left="720" w:hanging="360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Гавьяа шагнал (тѳрийн, салбарын, байгууллагын)</w:t>
      </w:r>
    </w:p>
    <w:p w14:paraId="52B7F09A" w14:textId="77777777" w:rsidR="008D4530" w:rsidRPr="00BC37F3" w:rsidRDefault="008D4530" w:rsidP="00A65F6C">
      <w:pPr>
        <w:pStyle w:val="BodyA"/>
        <w:spacing w:line="360" w:lineRule="auto"/>
        <w:ind w:left="720"/>
        <w:rPr>
          <w:rFonts w:ascii="Arial" w:hAnsi="Arial" w:cs="Arial"/>
          <w:b/>
          <w:sz w:val="20"/>
        </w:rPr>
      </w:pPr>
    </w:p>
    <w:tbl>
      <w:tblPr>
        <w:tblW w:w="1067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888"/>
        <w:gridCol w:w="2803"/>
        <w:gridCol w:w="4981"/>
      </w:tblGrid>
      <w:tr w:rsidR="008D4530" w:rsidRPr="00BC37F3" w14:paraId="292F1482" w14:textId="77777777" w:rsidTr="000F3018">
        <w:trPr>
          <w:cantSplit/>
          <w:trHeight w:val="313"/>
        </w:trPr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281F" w14:textId="77777777" w:rsidR="008D4530" w:rsidRPr="00BC37F3" w:rsidRDefault="008D4530">
            <w:pPr>
              <w:pStyle w:val="BodyA"/>
              <w:jc w:val="center"/>
              <w:rPr>
                <w:rFonts w:ascii="Arial" w:hAnsi="Arial" w:cs="Arial"/>
                <w:sz w:val="20"/>
              </w:rPr>
            </w:pPr>
            <w:r w:rsidRPr="00BC37F3">
              <w:rPr>
                <w:rFonts w:ascii="Arial" w:hAnsi="Arial" w:cs="Arial"/>
                <w:sz w:val="20"/>
              </w:rPr>
              <w:t>Шагналын нэр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27D9" w14:textId="77777777" w:rsidR="008D4530" w:rsidRPr="00BC37F3" w:rsidRDefault="008D4530">
            <w:pPr>
              <w:pStyle w:val="BodyA"/>
              <w:jc w:val="center"/>
              <w:rPr>
                <w:rFonts w:ascii="Arial" w:hAnsi="Arial" w:cs="Arial"/>
                <w:sz w:val="20"/>
              </w:rPr>
            </w:pPr>
            <w:r w:rsidRPr="00BC37F3">
              <w:rPr>
                <w:rFonts w:ascii="Arial" w:hAnsi="Arial" w:cs="Arial"/>
                <w:sz w:val="20"/>
              </w:rPr>
              <w:t>Шагнагдсан он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699B" w14:textId="77777777" w:rsidR="008D4530" w:rsidRPr="00BC37F3" w:rsidRDefault="008D4530">
            <w:pPr>
              <w:pStyle w:val="BodyA"/>
              <w:jc w:val="center"/>
              <w:rPr>
                <w:rFonts w:ascii="Arial" w:hAnsi="Arial" w:cs="Arial"/>
                <w:sz w:val="20"/>
              </w:rPr>
            </w:pPr>
            <w:r w:rsidRPr="00BC37F3">
              <w:rPr>
                <w:rFonts w:ascii="Arial" w:hAnsi="Arial" w:cs="Arial"/>
                <w:sz w:val="20"/>
              </w:rPr>
              <w:t>Хаана ажиллах хугацаанд, ямар чиглэлээр шагнагдсан</w:t>
            </w:r>
          </w:p>
        </w:tc>
      </w:tr>
      <w:tr w:rsidR="008D4530" w:rsidRPr="00BC37F3" w14:paraId="5E64DD48" w14:textId="77777777" w:rsidTr="000F3018">
        <w:trPr>
          <w:cantSplit/>
          <w:trHeight w:val="322"/>
        </w:trPr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297B8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</w:rPr>
            </w:pPr>
            <w:permStart w:id="565082227" w:edGrp="everyone" w:colFirst="0" w:colLast="0"/>
            <w:permStart w:id="1885421634" w:edGrp="everyone" w:colFirst="1" w:colLast="1"/>
            <w:permStart w:id="889656385" w:edGrp="everyone" w:colFirst="2" w:colLast="2"/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352D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D631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  <w:lang w:val="mn-MN"/>
              </w:rPr>
            </w:pPr>
          </w:p>
        </w:tc>
      </w:tr>
      <w:tr w:rsidR="008D4530" w:rsidRPr="00BC37F3" w14:paraId="1BB8D243" w14:textId="77777777" w:rsidTr="000F3018">
        <w:trPr>
          <w:cantSplit/>
          <w:trHeight w:val="280"/>
        </w:trPr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F7EF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</w:rPr>
            </w:pPr>
            <w:permStart w:id="1726446649" w:edGrp="everyone" w:colFirst="0" w:colLast="0"/>
            <w:permStart w:id="318138591" w:edGrp="everyone" w:colFirst="1" w:colLast="1"/>
            <w:permStart w:id="1661344107" w:edGrp="everyone" w:colFirst="2" w:colLast="2"/>
            <w:permEnd w:id="565082227"/>
            <w:permEnd w:id="1885421634"/>
            <w:permEnd w:id="889656385"/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716D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4821" w14:textId="77777777" w:rsidR="008D4530" w:rsidRPr="00BC37F3" w:rsidRDefault="008D4530">
            <w:pPr>
              <w:pStyle w:val="BodyA"/>
              <w:rPr>
                <w:rFonts w:ascii="Arial" w:hAnsi="Arial" w:cs="Arial"/>
                <w:sz w:val="20"/>
              </w:rPr>
            </w:pPr>
          </w:p>
        </w:tc>
      </w:tr>
      <w:tr w:rsidR="00463392" w:rsidRPr="00BC37F3" w14:paraId="5774C577" w14:textId="77777777" w:rsidTr="000F3018">
        <w:trPr>
          <w:cantSplit/>
          <w:trHeight w:val="280"/>
        </w:trPr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17A1" w14:textId="77777777" w:rsidR="00463392" w:rsidRPr="00BC37F3" w:rsidRDefault="00463392">
            <w:pPr>
              <w:pStyle w:val="BodyA"/>
              <w:rPr>
                <w:rFonts w:ascii="Arial" w:hAnsi="Arial" w:cs="Arial"/>
                <w:sz w:val="20"/>
              </w:rPr>
            </w:pPr>
            <w:permStart w:id="1824790331" w:edGrp="everyone" w:colFirst="0" w:colLast="0"/>
            <w:permStart w:id="415589513" w:edGrp="everyone" w:colFirst="1" w:colLast="1"/>
            <w:permStart w:id="2032104735" w:edGrp="everyone" w:colFirst="2" w:colLast="2"/>
            <w:permStart w:id="1164017093" w:edGrp="everyone" w:colFirst="3" w:colLast="3"/>
            <w:permEnd w:id="1726446649"/>
            <w:permEnd w:id="318138591"/>
            <w:permEnd w:id="1661344107"/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3350" w14:textId="77777777" w:rsidR="00463392" w:rsidRPr="00BC37F3" w:rsidRDefault="00463392">
            <w:pPr>
              <w:pStyle w:val="BodyA"/>
              <w:rPr>
                <w:rFonts w:ascii="Arial" w:hAnsi="Arial" w:cs="Arial"/>
                <w:sz w:val="2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43E8" w14:textId="77777777" w:rsidR="00463392" w:rsidRPr="00BC37F3" w:rsidRDefault="00463392">
            <w:pPr>
              <w:pStyle w:val="BodyA"/>
              <w:rPr>
                <w:rFonts w:ascii="Arial" w:hAnsi="Arial" w:cs="Arial"/>
                <w:sz w:val="20"/>
              </w:rPr>
            </w:pPr>
          </w:p>
        </w:tc>
      </w:tr>
      <w:permEnd w:id="1824790331"/>
      <w:permEnd w:id="415589513"/>
      <w:permEnd w:id="2032104735"/>
      <w:permEnd w:id="1164017093"/>
    </w:tbl>
    <w:p w14:paraId="35C84A30" w14:textId="77777777" w:rsidR="00A65F6C" w:rsidRDefault="00A65F6C" w:rsidP="00A65F6C">
      <w:pPr>
        <w:pStyle w:val="FreeForm"/>
        <w:spacing w:line="360" w:lineRule="auto"/>
        <w:ind w:left="284"/>
        <w:rPr>
          <w:rFonts w:ascii="Arial" w:hAnsi="Arial" w:cs="Arial"/>
          <w:b/>
          <w:lang w:val="mn-MN"/>
        </w:rPr>
      </w:pPr>
    </w:p>
    <w:p w14:paraId="5FD2DE37" w14:textId="77777777" w:rsidR="008D4530" w:rsidRPr="00BC37F3" w:rsidRDefault="000F3018" w:rsidP="00A65F6C">
      <w:pPr>
        <w:pStyle w:val="FreeForm"/>
        <w:numPr>
          <w:ilvl w:val="0"/>
          <w:numId w:val="2"/>
        </w:numPr>
        <w:spacing w:line="360" w:lineRule="auto"/>
        <w:rPr>
          <w:rFonts w:ascii="Arial" w:hAnsi="Arial" w:cs="Arial"/>
          <w:b/>
          <w:lang w:val="mn-MN"/>
        </w:rPr>
      </w:pPr>
      <w:r w:rsidRPr="00BC37F3">
        <w:rPr>
          <w:rFonts w:ascii="Arial" w:hAnsi="Arial" w:cs="Arial"/>
          <w:b/>
          <w:lang w:val="mn-MN"/>
        </w:rPr>
        <w:t>Яаралтай үед холбоо барих ойр дотны 2 хүний утасны дугаар</w:t>
      </w:r>
    </w:p>
    <w:p w14:paraId="37A3C876" w14:textId="77777777" w:rsidR="000F3018" w:rsidRPr="00BC37F3" w:rsidRDefault="000F3018" w:rsidP="00A65F6C">
      <w:pPr>
        <w:pStyle w:val="FreeForm"/>
        <w:spacing w:line="360" w:lineRule="auto"/>
        <w:ind w:left="720"/>
        <w:rPr>
          <w:rFonts w:ascii="Arial" w:hAnsi="Arial" w:cs="Arial"/>
          <w:lang w:val="mn-MN"/>
        </w:rPr>
      </w:pPr>
      <w:r w:rsidRPr="00BC37F3">
        <w:rPr>
          <w:rFonts w:ascii="Arial" w:hAnsi="Arial" w:cs="Arial"/>
          <w:lang w:val="mn-MN"/>
        </w:rPr>
        <w:t>1. Нэр</w:t>
      </w:r>
      <w:permStart w:id="1141789712" w:edGrp="everyone"/>
      <w:r w:rsidRPr="00BC37F3">
        <w:rPr>
          <w:rFonts w:ascii="Arial" w:hAnsi="Arial" w:cs="Arial"/>
          <w:lang w:val="mn-MN"/>
        </w:rPr>
        <w:t>................</w:t>
      </w:r>
      <w:r w:rsidR="00246FED" w:rsidRPr="00BC37F3">
        <w:rPr>
          <w:rFonts w:ascii="Arial" w:hAnsi="Arial" w:cs="Arial"/>
          <w:lang w:val="mn-MN"/>
        </w:rPr>
        <w:t xml:space="preserve">............ </w:t>
      </w:r>
      <w:permEnd w:id="1141789712"/>
      <w:r w:rsidR="00246FED" w:rsidRPr="00BC37F3">
        <w:rPr>
          <w:rFonts w:ascii="Arial" w:hAnsi="Arial" w:cs="Arial"/>
          <w:lang w:val="mn-MN"/>
        </w:rPr>
        <w:t>Таны хэн болох</w:t>
      </w:r>
      <w:permStart w:id="855404976" w:edGrp="everyone"/>
      <w:r w:rsidR="00246FED" w:rsidRPr="00BC37F3">
        <w:rPr>
          <w:rFonts w:ascii="Arial" w:hAnsi="Arial" w:cs="Arial"/>
          <w:lang w:val="mn-MN"/>
        </w:rPr>
        <w:t>....</w:t>
      </w:r>
      <w:r w:rsidRPr="00BC37F3">
        <w:rPr>
          <w:rFonts w:ascii="Arial" w:hAnsi="Arial" w:cs="Arial"/>
          <w:lang w:val="mn-MN"/>
        </w:rPr>
        <w:t>.........................</w:t>
      </w:r>
      <w:permEnd w:id="855404976"/>
      <w:r w:rsidRPr="00BC37F3">
        <w:rPr>
          <w:rFonts w:ascii="Arial" w:hAnsi="Arial" w:cs="Arial"/>
          <w:lang w:val="mn-MN"/>
        </w:rPr>
        <w:t>Утасны дугаар</w:t>
      </w:r>
      <w:permStart w:id="537670449" w:edGrp="everyone"/>
      <w:r w:rsidRPr="00BC37F3">
        <w:rPr>
          <w:rFonts w:ascii="Arial" w:hAnsi="Arial" w:cs="Arial"/>
          <w:lang w:val="mn-MN"/>
        </w:rPr>
        <w:t>....................................</w:t>
      </w:r>
      <w:permEnd w:id="537670449"/>
    </w:p>
    <w:p w14:paraId="214E2099" w14:textId="77777777" w:rsidR="000F3018" w:rsidRPr="00BC37F3" w:rsidRDefault="000F3018" w:rsidP="00A65F6C">
      <w:pPr>
        <w:pStyle w:val="FreeForm"/>
        <w:spacing w:line="360" w:lineRule="auto"/>
        <w:ind w:left="720"/>
        <w:rPr>
          <w:rFonts w:ascii="Arial" w:hAnsi="Arial" w:cs="Arial"/>
          <w:lang w:val="mn-MN"/>
        </w:rPr>
      </w:pPr>
      <w:r w:rsidRPr="00BC37F3">
        <w:rPr>
          <w:rFonts w:ascii="Arial" w:hAnsi="Arial" w:cs="Arial"/>
          <w:lang w:val="mn-MN"/>
        </w:rPr>
        <w:t>2. Нэр</w:t>
      </w:r>
      <w:permStart w:id="727081154" w:edGrp="everyone"/>
      <w:r w:rsidRPr="00BC37F3">
        <w:rPr>
          <w:rFonts w:ascii="Arial" w:hAnsi="Arial" w:cs="Arial"/>
          <w:lang w:val="mn-MN"/>
        </w:rPr>
        <w:t>.......................</w:t>
      </w:r>
      <w:r w:rsidR="00246FED" w:rsidRPr="00BC37F3">
        <w:rPr>
          <w:rFonts w:ascii="Arial" w:hAnsi="Arial" w:cs="Arial"/>
          <w:lang w:val="mn-MN"/>
        </w:rPr>
        <w:t xml:space="preserve">..... </w:t>
      </w:r>
      <w:permEnd w:id="727081154"/>
      <w:r w:rsidR="00246FED" w:rsidRPr="00BC37F3">
        <w:rPr>
          <w:rFonts w:ascii="Arial" w:hAnsi="Arial" w:cs="Arial"/>
          <w:lang w:val="mn-MN"/>
        </w:rPr>
        <w:t>Таны хэн болох</w:t>
      </w:r>
      <w:permStart w:id="1714961410" w:edGrp="everyone"/>
      <w:r w:rsidR="00246FED" w:rsidRPr="00BC37F3">
        <w:rPr>
          <w:rFonts w:ascii="Arial" w:hAnsi="Arial" w:cs="Arial"/>
          <w:lang w:val="mn-MN"/>
        </w:rPr>
        <w:t>...........</w:t>
      </w:r>
      <w:r w:rsidRPr="00BC37F3">
        <w:rPr>
          <w:rFonts w:ascii="Arial" w:hAnsi="Arial" w:cs="Arial"/>
          <w:lang w:val="mn-MN"/>
        </w:rPr>
        <w:t>..................</w:t>
      </w:r>
      <w:permEnd w:id="1714961410"/>
      <w:r w:rsidRPr="00BC37F3">
        <w:rPr>
          <w:rFonts w:ascii="Arial" w:hAnsi="Arial" w:cs="Arial"/>
          <w:lang w:val="mn-MN"/>
        </w:rPr>
        <w:t>Утасны дугаар</w:t>
      </w:r>
      <w:permStart w:id="1982404929" w:edGrp="everyone"/>
      <w:r w:rsidRPr="00BC37F3">
        <w:rPr>
          <w:rFonts w:ascii="Arial" w:hAnsi="Arial" w:cs="Arial"/>
          <w:lang w:val="mn-MN"/>
        </w:rPr>
        <w:t>....................................</w:t>
      </w:r>
      <w:permEnd w:id="1982404929"/>
    </w:p>
    <w:p w14:paraId="4D455D3B" w14:textId="77777777" w:rsidR="00A2273D" w:rsidRPr="00BC37F3" w:rsidRDefault="00A2273D" w:rsidP="00A65F6C">
      <w:pPr>
        <w:pStyle w:val="BodyA"/>
        <w:spacing w:line="360" w:lineRule="auto"/>
        <w:rPr>
          <w:rFonts w:ascii="Arial" w:hAnsi="Arial" w:cs="Arial"/>
          <w:b/>
          <w:sz w:val="20"/>
          <w:lang w:val="mn-MN"/>
        </w:rPr>
      </w:pPr>
      <w:r w:rsidRPr="00BC37F3">
        <w:rPr>
          <w:rFonts w:ascii="Arial" w:hAnsi="Arial" w:cs="Arial"/>
          <w:b/>
          <w:sz w:val="20"/>
          <w:lang w:val="mn-MN"/>
        </w:rPr>
        <w:t xml:space="preserve">Ажлын байрны мэдээллийг ямар эх сурвалжаас авсан бэ ? </w:t>
      </w:r>
      <w:permStart w:id="349071914" w:edGrp="everyone"/>
      <w:r w:rsidRPr="00BC37F3">
        <w:rPr>
          <w:rFonts w:ascii="Arial" w:hAnsi="Arial" w:cs="Arial"/>
          <w:sz w:val="20"/>
          <w:lang w:val="mn-MN"/>
        </w:rPr>
        <w:t>…………………………………………...</w:t>
      </w:r>
      <w:permEnd w:id="349071914"/>
    </w:p>
    <w:p w14:paraId="79167D7E" w14:textId="77777777" w:rsidR="008D4530" w:rsidRPr="00BC37F3" w:rsidRDefault="00D00726" w:rsidP="00A65F6C">
      <w:pPr>
        <w:pStyle w:val="BodyA"/>
        <w:spacing w:line="360" w:lineRule="auto"/>
        <w:rPr>
          <w:rFonts w:ascii="Arial" w:hAnsi="Arial" w:cs="Arial"/>
          <w:b/>
          <w:sz w:val="20"/>
          <w:lang w:val="mn-MN"/>
        </w:rPr>
      </w:pPr>
      <w:r w:rsidRPr="00BC37F3">
        <w:rPr>
          <w:rFonts w:ascii="Arial" w:hAnsi="Arial" w:cs="Arial"/>
          <w:b/>
          <w:sz w:val="20"/>
          <w:lang w:val="mn-MN"/>
        </w:rPr>
        <w:t xml:space="preserve">Дээрх бүх мэдээлэл үнэн зөв болохыг баталж байна. </w:t>
      </w:r>
      <w:r w:rsidR="006557FD" w:rsidRPr="00BC37F3">
        <w:rPr>
          <w:rFonts w:ascii="Arial" w:hAnsi="Arial" w:cs="Arial"/>
          <w:b/>
          <w:sz w:val="20"/>
          <w:lang w:val="mn-MN"/>
        </w:rPr>
        <w:t xml:space="preserve">Гарын үсэг: </w:t>
      </w:r>
      <w:permStart w:id="1658485460" w:edGrp="everyone"/>
      <w:r w:rsidR="006557FD" w:rsidRPr="00BC37F3">
        <w:rPr>
          <w:rFonts w:ascii="Arial" w:hAnsi="Arial" w:cs="Arial"/>
          <w:sz w:val="20"/>
          <w:lang w:val="mn-MN"/>
        </w:rPr>
        <w:t>…………………….</w:t>
      </w:r>
      <w:permEnd w:id="1658485460"/>
    </w:p>
    <w:p w14:paraId="6ED93B8A" w14:textId="77777777" w:rsidR="008D4530" w:rsidRPr="00BC37F3" w:rsidRDefault="006557FD" w:rsidP="00A65F6C">
      <w:pPr>
        <w:pStyle w:val="BodyA"/>
        <w:spacing w:line="360" w:lineRule="auto"/>
        <w:rPr>
          <w:rFonts w:ascii="Arial" w:hAnsi="Arial" w:cs="Arial"/>
          <w:sz w:val="20"/>
          <w:lang w:val="mn-MN"/>
        </w:rPr>
      </w:pPr>
      <w:r w:rsidRPr="00BC37F3">
        <w:rPr>
          <w:rFonts w:ascii="Arial" w:hAnsi="Arial" w:cs="Arial"/>
          <w:sz w:val="20"/>
          <w:lang w:val="mn-MN"/>
        </w:rPr>
        <w:t xml:space="preserve">Анкет бѳглѳсѳн </w:t>
      </w:r>
      <w:permStart w:id="2130314843" w:edGrp="everyone"/>
      <w:r w:rsidRPr="00BC37F3">
        <w:rPr>
          <w:rFonts w:ascii="Arial" w:hAnsi="Arial" w:cs="Arial"/>
          <w:sz w:val="20"/>
          <w:lang w:val="mn-MN"/>
        </w:rPr>
        <w:t>………</w:t>
      </w:r>
      <w:permEnd w:id="2130314843"/>
      <w:r w:rsidRPr="00BC37F3">
        <w:rPr>
          <w:rFonts w:ascii="Arial" w:hAnsi="Arial" w:cs="Arial"/>
          <w:sz w:val="20"/>
          <w:lang w:val="mn-MN"/>
        </w:rPr>
        <w:t xml:space="preserve">он </w:t>
      </w:r>
      <w:permStart w:id="1805654550" w:edGrp="everyone"/>
      <w:r w:rsidRPr="00BC37F3">
        <w:rPr>
          <w:rFonts w:ascii="Arial" w:hAnsi="Arial" w:cs="Arial"/>
          <w:sz w:val="20"/>
          <w:lang w:val="mn-MN"/>
        </w:rPr>
        <w:t>…….</w:t>
      </w:r>
      <w:permEnd w:id="1805654550"/>
      <w:r w:rsidR="008D4530" w:rsidRPr="00BC37F3">
        <w:rPr>
          <w:rFonts w:ascii="Arial" w:hAnsi="Arial" w:cs="Arial"/>
          <w:sz w:val="20"/>
          <w:lang w:val="mn-MN"/>
        </w:rPr>
        <w:t>са</w:t>
      </w:r>
      <w:r w:rsidRPr="00BC37F3">
        <w:rPr>
          <w:rFonts w:ascii="Arial" w:hAnsi="Arial" w:cs="Arial"/>
          <w:sz w:val="20"/>
          <w:lang w:val="mn-MN"/>
        </w:rPr>
        <w:t xml:space="preserve">р </w:t>
      </w:r>
      <w:permStart w:id="497818322" w:edGrp="everyone"/>
      <w:r w:rsidRPr="00BC37F3">
        <w:rPr>
          <w:rFonts w:ascii="Arial" w:hAnsi="Arial" w:cs="Arial"/>
          <w:sz w:val="20"/>
          <w:lang w:val="mn-MN"/>
        </w:rPr>
        <w:t>…</w:t>
      </w:r>
      <w:permEnd w:id="497818322"/>
      <w:r w:rsidR="008D4530" w:rsidRPr="00BC37F3">
        <w:rPr>
          <w:rFonts w:ascii="Arial" w:hAnsi="Arial" w:cs="Arial"/>
          <w:sz w:val="20"/>
          <w:lang w:val="mn-MN"/>
        </w:rPr>
        <w:t>ѳдѳр</w:t>
      </w:r>
    </w:p>
    <w:p w14:paraId="1ECE0536" w14:textId="77777777" w:rsidR="00BD63B9" w:rsidRPr="00BC37F3" w:rsidRDefault="00BD63B9">
      <w:pPr>
        <w:rPr>
          <w:rFonts w:ascii="Arial" w:hAnsi="Arial" w:cs="Arial"/>
          <w:sz w:val="20"/>
          <w:szCs w:val="20"/>
          <w:lang w:val="mn-MN"/>
        </w:rPr>
      </w:pPr>
    </w:p>
    <w:p w14:paraId="60AAA7A1" w14:textId="77777777" w:rsidR="000C19D9" w:rsidRPr="00BC37F3" w:rsidRDefault="000C19D9">
      <w:pPr>
        <w:rPr>
          <w:rFonts w:ascii="Arial" w:hAnsi="Arial" w:cs="Arial"/>
          <w:b/>
          <w:sz w:val="20"/>
          <w:szCs w:val="20"/>
          <w:lang w:val="mn-MN"/>
        </w:rPr>
      </w:pPr>
    </w:p>
    <w:p w14:paraId="0DEDC27A" w14:textId="77777777" w:rsidR="008D4530" w:rsidRPr="00BC37F3" w:rsidRDefault="008D4530">
      <w:pPr>
        <w:rPr>
          <w:rFonts w:ascii="Arial" w:hAnsi="Arial" w:cs="Arial"/>
          <w:b/>
          <w:sz w:val="20"/>
          <w:szCs w:val="20"/>
        </w:rPr>
      </w:pPr>
      <w:r w:rsidRPr="00BC37F3">
        <w:rPr>
          <w:rFonts w:ascii="Arial" w:hAnsi="Arial" w:cs="Arial"/>
          <w:b/>
          <w:sz w:val="20"/>
          <w:szCs w:val="20"/>
        </w:rPr>
        <w:t>Бүрдүүлэх материал</w:t>
      </w:r>
    </w:p>
    <w:p w14:paraId="754A86E0" w14:textId="77777777" w:rsidR="008D4530" w:rsidRPr="00BC37F3" w:rsidRDefault="008D4530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</w:rPr>
        <w:t>Иргэний үнэмлэх</w:t>
      </w:r>
      <w:r w:rsidR="00730D33" w:rsidRPr="00BC37F3">
        <w:rPr>
          <w:rFonts w:ascii="Arial" w:hAnsi="Arial" w:cs="Arial"/>
          <w:sz w:val="20"/>
          <w:szCs w:val="20"/>
          <w:lang w:val="mn-MN"/>
        </w:rPr>
        <w:t>ний хуулбар</w:t>
      </w:r>
      <w:r w:rsidRPr="00BC37F3">
        <w:rPr>
          <w:rFonts w:ascii="Arial" w:hAnsi="Arial" w:cs="Arial"/>
          <w:sz w:val="20"/>
          <w:szCs w:val="20"/>
        </w:rPr>
        <w:t xml:space="preserve"> 1 % </w:t>
      </w:r>
    </w:p>
    <w:p w14:paraId="4725474B" w14:textId="77777777" w:rsidR="008D4530" w:rsidRPr="00BC37F3" w:rsidRDefault="00A8740D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</w:rPr>
        <w:t>Цээж зураг 2</w:t>
      </w:r>
      <w:r w:rsidR="008D4530" w:rsidRPr="00BC37F3">
        <w:rPr>
          <w:rFonts w:ascii="Arial" w:hAnsi="Arial" w:cs="Arial"/>
          <w:sz w:val="20"/>
          <w:szCs w:val="20"/>
        </w:rPr>
        <w:t xml:space="preserve"> %</w:t>
      </w:r>
    </w:p>
    <w:p w14:paraId="7C2CF543" w14:textId="77777777" w:rsidR="008D4530" w:rsidRPr="00BC37F3" w:rsidRDefault="008D4530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</w:rPr>
        <w:t>Диплом</w:t>
      </w:r>
      <w:r w:rsidR="00730D33" w:rsidRPr="00BC37F3">
        <w:rPr>
          <w:rFonts w:ascii="Arial" w:hAnsi="Arial" w:cs="Arial"/>
          <w:sz w:val="20"/>
          <w:szCs w:val="20"/>
          <w:lang w:val="mn-MN"/>
        </w:rPr>
        <w:t>, үнэмлэхний</w:t>
      </w:r>
      <w:r w:rsidRPr="00BC37F3">
        <w:rPr>
          <w:rFonts w:ascii="Arial" w:hAnsi="Arial" w:cs="Arial"/>
          <w:sz w:val="20"/>
          <w:szCs w:val="20"/>
        </w:rPr>
        <w:t xml:space="preserve"> хуулбар 1%  </w:t>
      </w:r>
    </w:p>
    <w:p w14:paraId="63CA168E" w14:textId="77777777" w:rsidR="008D4530" w:rsidRPr="00BC37F3" w:rsidRDefault="008D4530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</w:rPr>
        <w:t>НД дэвтрийн хуулбар</w:t>
      </w:r>
    </w:p>
    <w:p w14:paraId="5AD0324E" w14:textId="77777777" w:rsidR="008D4530" w:rsidRPr="00BC37F3" w:rsidRDefault="0065342E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  <w:lang w:val="mn-MN"/>
        </w:rPr>
        <w:t>Өмнө нь а</w:t>
      </w:r>
      <w:r w:rsidR="00CE6A7D" w:rsidRPr="00BC37F3">
        <w:rPr>
          <w:rFonts w:ascii="Arial" w:hAnsi="Arial" w:cs="Arial"/>
          <w:sz w:val="20"/>
          <w:szCs w:val="20"/>
        </w:rPr>
        <w:t>жиллаж байсан а</w:t>
      </w:r>
      <w:r w:rsidR="00DC4EE4" w:rsidRPr="00BC37F3">
        <w:rPr>
          <w:rFonts w:ascii="Arial" w:hAnsi="Arial" w:cs="Arial"/>
          <w:sz w:val="20"/>
          <w:szCs w:val="20"/>
        </w:rPr>
        <w:t>жлын газруудын</w:t>
      </w:r>
      <w:r w:rsidR="008D4530" w:rsidRPr="00BC37F3">
        <w:rPr>
          <w:rFonts w:ascii="Arial" w:hAnsi="Arial" w:cs="Arial"/>
          <w:sz w:val="20"/>
          <w:szCs w:val="20"/>
        </w:rPr>
        <w:t xml:space="preserve"> тодорхойлолт</w:t>
      </w:r>
    </w:p>
    <w:p w14:paraId="0026C9AF" w14:textId="77777777" w:rsidR="0065342E" w:rsidRPr="00BC37F3" w:rsidRDefault="0065342E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  <w:lang w:val="mn-MN"/>
        </w:rPr>
        <w:t>Өмнө нь ажиллаж байсан байгууллагаас чөлөөлөгдсөн тушаал</w:t>
      </w:r>
    </w:p>
    <w:p w14:paraId="6B13EEE7" w14:textId="77777777" w:rsidR="008D4530" w:rsidRPr="00BC37F3" w:rsidRDefault="008D4530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</w:rPr>
        <w:t>Ажилд орохыг хүссэн өргөдөл</w:t>
      </w:r>
    </w:p>
    <w:p w14:paraId="76C0F3D3" w14:textId="77777777" w:rsidR="00553ECE" w:rsidRPr="00BC37F3" w:rsidRDefault="00553ECE">
      <w:pPr>
        <w:numPr>
          <w:ilvl w:val="0"/>
          <w:numId w:val="3"/>
        </w:numPr>
        <w:tabs>
          <w:tab w:val="clear" w:pos="360"/>
          <w:tab w:val="num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BC37F3">
        <w:rPr>
          <w:rFonts w:ascii="Arial" w:hAnsi="Arial" w:cs="Arial"/>
          <w:sz w:val="20"/>
          <w:szCs w:val="20"/>
          <w:lang w:val="mn-MN"/>
        </w:rPr>
        <w:t>Оршин суугаа хаягийн тодорхойлолт</w:t>
      </w:r>
    </w:p>
    <w:p w14:paraId="6356E10F" w14:textId="77777777" w:rsidR="008D4530" w:rsidRPr="00BC37F3" w:rsidRDefault="008D4530">
      <w:pPr>
        <w:pStyle w:val="BodyA"/>
        <w:jc w:val="center"/>
        <w:rPr>
          <w:rFonts w:ascii="Arial" w:hAnsi="Arial" w:cs="Arial"/>
          <w:sz w:val="20"/>
        </w:rPr>
      </w:pPr>
    </w:p>
    <w:p w14:paraId="1704DC96" w14:textId="77777777" w:rsidR="00246FED" w:rsidRDefault="00BC37F3" w:rsidP="00BC37F3">
      <w:pPr>
        <w:pStyle w:val="BodyA"/>
        <w:rPr>
          <w:rFonts w:ascii="Arial" w:hAnsi="Arial" w:cs="Arial"/>
          <w:i/>
          <w:color w:val="auto"/>
          <w:sz w:val="20"/>
          <w:lang w:val="mn-MN"/>
        </w:rPr>
      </w:pPr>
      <w:r>
        <w:rPr>
          <w:rFonts w:ascii="Arial" w:hAnsi="Arial" w:cs="Arial"/>
          <w:i/>
          <w:color w:val="auto"/>
          <w:sz w:val="20"/>
          <w:lang w:val="mn-MN"/>
        </w:rPr>
        <w:t>Ажилласан төслүүдийн тухай мэдээллийг Хавсралт 1-д бөглөнө үү.</w:t>
      </w:r>
    </w:p>
    <w:p w14:paraId="308F1BB1" w14:textId="77777777" w:rsidR="00BC37F3" w:rsidRDefault="00BC37F3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7D262DCA" w14:textId="77777777" w:rsidR="00BC37F3" w:rsidRDefault="00BC37F3" w:rsidP="00BC37F3">
      <w:pPr>
        <w:pStyle w:val="BodyA"/>
        <w:jc w:val="center"/>
        <w:rPr>
          <w:rFonts w:ascii="Arial" w:hAnsi="Arial" w:cs="Arial"/>
          <w:b/>
          <w:sz w:val="20"/>
        </w:rPr>
      </w:pPr>
    </w:p>
    <w:p w14:paraId="3CB78C14" w14:textId="77777777" w:rsidR="00BC37F3" w:rsidRPr="00BC37F3" w:rsidRDefault="00BC37F3" w:rsidP="00C32C82">
      <w:pPr>
        <w:pStyle w:val="BodyA"/>
        <w:jc w:val="center"/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Баярлалаа. Танд амжилт хүсье!</w:t>
      </w:r>
    </w:p>
    <w:p w14:paraId="6885B21B" w14:textId="77777777" w:rsidR="00BC37F3" w:rsidRPr="00BC37F3" w:rsidRDefault="00BC37F3" w:rsidP="00C32C82">
      <w:pPr>
        <w:pStyle w:val="BodyA"/>
        <w:rPr>
          <w:rFonts w:ascii="Arial" w:hAnsi="Arial" w:cs="Arial"/>
          <w:color w:val="auto"/>
          <w:sz w:val="20"/>
          <w:lang w:val="mn-MN"/>
        </w:rPr>
      </w:pPr>
    </w:p>
    <w:p w14:paraId="6C0EA3A7" w14:textId="77777777" w:rsidR="00BC37F3" w:rsidRPr="00463392" w:rsidRDefault="00BC37F3" w:rsidP="00C32C82">
      <w:pPr>
        <w:pStyle w:val="BodyA"/>
        <w:jc w:val="center"/>
        <w:rPr>
          <w:rFonts w:ascii="Arial" w:hAnsi="Arial" w:cs="Arial"/>
          <w:b/>
          <w:bCs/>
          <w:color w:val="auto"/>
          <w:sz w:val="20"/>
          <w:lang w:val="mn-MN"/>
        </w:rPr>
      </w:pPr>
      <w:r w:rsidRPr="00463392">
        <w:rPr>
          <w:rFonts w:ascii="Arial" w:hAnsi="Arial" w:cs="Arial"/>
          <w:bCs/>
          <w:color w:val="auto"/>
          <w:sz w:val="20"/>
          <w:lang w:val="mn-MN"/>
        </w:rPr>
        <w:t>Холбоо барих утас</w:t>
      </w:r>
      <w:r w:rsidRPr="00463392">
        <w:rPr>
          <w:rFonts w:ascii="Arial" w:hAnsi="Arial" w:cs="Arial"/>
          <w:bCs/>
          <w:color w:val="auto"/>
          <w:sz w:val="20"/>
          <w:lang w:val="ru-RU"/>
        </w:rPr>
        <w:t>:</w:t>
      </w:r>
      <w:r w:rsidRPr="00BC37F3">
        <w:rPr>
          <w:rFonts w:ascii="Arial" w:hAnsi="Arial" w:cs="Arial"/>
          <w:b/>
          <w:color w:val="auto"/>
          <w:sz w:val="20"/>
          <w:lang w:val="mn-MN"/>
        </w:rPr>
        <w:t xml:space="preserve"> </w:t>
      </w:r>
      <w:r w:rsidRPr="00463392">
        <w:rPr>
          <w:rFonts w:ascii="Arial" w:hAnsi="Arial" w:cs="Arial"/>
          <w:b/>
          <w:bCs/>
          <w:color w:val="auto"/>
          <w:sz w:val="20"/>
          <w:lang w:val="mn-MN"/>
        </w:rPr>
        <w:t>7711</w:t>
      </w:r>
      <w:r w:rsidR="00C32C82" w:rsidRPr="00463392">
        <w:rPr>
          <w:rFonts w:ascii="Arial" w:hAnsi="Arial" w:cs="Arial"/>
          <w:b/>
          <w:bCs/>
          <w:color w:val="auto"/>
          <w:sz w:val="20"/>
          <w:lang w:val="mn-MN"/>
        </w:rPr>
        <w:t xml:space="preserve"> </w:t>
      </w:r>
      <w:r w:rsidRPr="00463392">
        <w:rPr>
          <w:rFonts w:ascii="Arial" w:hAnsi="Arial" w:cs="Arial"/>
          <w:b/>
          <w:bCs/>
          <w:color w:val="auto"/>
          <w:sz w:val="20"/>
          <w:lang w:val="mn-MN"/>
        </w:rPr>
        <w:t>7196</w:t>
      </w:r>
    </w:p>
    <w:p w14:paraId="08A92273" w14:textId="77777777" w:rsidR="00463392" w:rsidRPr="00BC37F3" w:rsidRDefault="00463392" w:rsidP="00C32C82">
      <w:pPr>
        <w:pStyle w:val="BodyA"/>
        <w:jc w:val="center"/>
        <w:rPr>
          <w:rFonts w:ascii="Arial" w:hAnsi="Arial" w:cs="Arial"/>
          <w:color w:val="auto"/>
          <w:sz w:val="20"/>
          <w:lang w:val="mn-MN"/>
        </w:rPr>
      </w:pPr>
      <w:r>
        <w:rPr>
          <w:rFonts w:ascii="Arial" w:hAnsi="Arial" w:cs="Arial"/>
          <w:color w:val="auto"/>
          <w:sz w:val="20"/>
          <w:lang w:val="mn-MN"/>
        </w:rPr>
        <w:t xml:space="preserve">Цахим хаяг: </w:t>
      </w:r>
      <w:r w:rsidRPr="00463392">
        <w:rPr>
          <w:rFonts w:ascii="Arial" w:hAnsi="Arial" w:cs="Arial"/>
          <w:b/>
          <w:bCs/>
          <w:color w:val="auto"/>
          <w:sz w:val="20"/>
          <w:lang w:val="mn-MN"/>
        </w:rPr>
        <w:t>hr_department@pcdp.mn</w:t>
      </w:r>
    </w:p>
    <w:p w14:paraId="5B9B5517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  <w:r>
        <w:rPr>
          <w:rFonts w:ascii="Arial" w:hAnsi="Arial" w:cs="Arial"/>
          <w:i/>
          <w:color w:val="auto"/>
          <w:sz w:val="20"/>
          <w:lang w:val="mn-MN"/>
        </w:rPr>
        <w:t>,</w:t>
      </w:r>
    </w:p>
    <w:p w14:paraId="711C3FD9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63CA68A2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671CF1FB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5C7C0FEF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1E7C374B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1E61E834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2D15CFF5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38D7C544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48B7A4AF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4835A564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4D16C2AC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7D37160D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4555DB32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09C6EB5A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2F3F9B89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363EA752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1CA5B262" w14:textId="77777777" w:rsidR="00BC45B8" w:rsidRDefault="00BC45B8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</w:p>
    <w:p w14:paraId="1BB918EB" w14:textId="77777777" w:rsidR="004A6BB3" w:rsidRPr="00BC37F3" w:rsidRDefault="004A6BB3" w:rsidP="004A6BB3">
      <w:pPr>
        <w:pStyle w:val="BodyA"/>
        <w:jc w:val="right"/>
        <w:rPr>
          <w:rFonts w:ascii="Arial" w:hAnsi="Arial" w:cs="Arial"/>
          <w:i/>
          <w:color w:val="auto"/>
          <w:sz w:val="20"/>
          <w:lang w:val="mn-MN"/>
        </w:rPr>
      </w:pPr>
      <w:r w:rsidRPr="00BC37F3">
        <w:rPr>
          <w:rFonts w:ascii="Arial" w:hAnsi="Arial" w:cs="Arial"/>
          <w:i/>
          <w:color w:val="auto"/>
          <w:sz w:val="20"/>
          <w:lang w:val="mn-MN"/>
        </w:rPr>
        <w:t>Хавсралт №1</w:t>
      </w:r>
    </w:p>
    <w:p w14:paraId="26FDB581" w14:textId="77777777" w:rsidR="004A6BB3" w:rsidRPr="00BC37F3" w:rsidRDefault="004A6BB3">
      <w:pPr>
        <w:pStyle w:val="BodyA"/>
        <w:rPr>
          <w:rFonts w:ascii="Arial" w:hAnsi="Arial" w:cs="Arial"/>
          <w:i/>
          <w:color w:val="auto"/>
          <w:sz w:val="20"/>
          <w:lang w:val="mn-MN"/>
        </w:rPr>
      </w:pPr>
    </w:p>
    <w:p w14:paraId="6E28F04D" w14:textId="77777777" w:rsidR="004A6BB3" w:rsidRPr="00BC37F3" w:rsidRDefault="004A6BB3" w:rsidP="004A6BB3">
      <w:pPr>
        <w:pStyle w:val="BodyA"/>
        <w:numPr>
          <w:ilvl w:val="0"/>
          <w:numId w:val="2"/>
        </w:numPr>
        <w:tabs>
          <w:tab w:val="num" w:pos="720"/>
        </w:tabs>
        <w:rPr>
          <w:rFonts w:ascii="Arial" w:hAnsi="Arial" w:cs="Arial"/>
          <w:b/>
          <w:sz w:val="20"/>
        </w:rPr>
      </w:pPr>
      <w:r w:rsidRPr="00BC37F3">
        <w:rPr>
          <w:rFonts w:ascii="Arial" w:hAnsi="Arial" w:cs="Arial"/>
          <w:b/>
          <w:sz w:val="20"/>
        </w:rPr>
        <w:t>Ажилласан тѳслүүд</w:t>
      </w:r>
    </w:p>
    <w:p w14:paraId="33979D07" w14:textId="77777777" w:rsidR="004A6BB3" w:rsidRPr="00BC37F3" w:rsidRDefault="004A6BB3" w:rsidP="004A6BB3">
      <w:pPr>
        <w:pStyle w:val="BodyA"/>
        <w:tabs>
          <w:tab w:val="num" w:pos="720"/>
        </w:tabs>
        <w:ind w:left="720"/>
        <w:rPr>
          <w:rFonts w:ascii="Arial" w:hAnsi="Arial" w:cs="Arial"/>
          <w:sz w:val="20"/>
        </w:rPr>
      </w:pPr>
    </w:p>
    <w:tbl>
      <w:tblPr>
        <w:tblW w:w="1062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4"/>
        <w:gridCol w:w="1391"/>
        <w:gridCol w:w="1478"/>
        <w:gridCol w:w="956"/>
        <w:gridCol w:w="956"/>
        <w:gridCol w:w="1154"/>
        <w:gridCol w:w="1366"/>
        <w:gridCol w:w="1894"/>
        <w:gridCol w:w="993"/>
      </w:tblGrid>
      <w:tr w:rsidR="004A6BB3" w:rsidRPr="00BC37F3" w14:paraId="7800B7DA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F47A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CB7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 xml:space="preserve">Тѳсѳл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FB62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Байгууллагын нэр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C64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Эхэлсэн он, сар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60C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Дууссан он, сар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505F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Зориулалт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1352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Давхарын ѳндѳр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FD38" w14:textId="77777777" w:rsidR="004A6BB3" w:rsidRPr="00BC37F3" w:rsidRDefault="00635498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Гүйцэтгэсэн</w:t>
            </w:r>
            <w:r w:rsidR="004A6BB3" w:rsidRPr="00BC37F3">
              <w:rPr>
                <w:rFonts w:ascii="Arial" w:hAnsi="Arial" w:cs="Arial"/>
                <w:sz w:val="20"/>
                <w:szCs w:val="20"/>
              </w:rPr>
              <w:t xml:space="preserve"> ажил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0B4F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Бусад</w:t>
            </w:r>
          </w:p>
        </w:tc>
      </w:tr>
      <w:tr w:rsidR="004A6BB3" w:rsidRPr="00BC37F3" w14:paraId="368E3E37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2473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98764525" w:edGrp="everyone" w:colFirst="1" w:colLast="1"/>
            <w:permStart w:id="435569365" w:edGrp="everyone" w:colFirst="2" w:colLast="2"/>
            <w:permStart w:id="86777737" w:edGrp="everyone" w:colFirst="3" w:colLast="3"/>
            <w:permStart w:id="1623199490" w:edGrp="everyone" w:colFirst="4" w:colLast="4"/>
            <w:permStart w:id="1712613388" w:edGrp="everyone" w:colFirst="5" w:colLast="5"/>
            <w:permStart w:id="1059342358" w:edGrp="everyone" w:colFirst="6" w:colLast="6"/>
            <w:permStart w:id="1360730608" w:edGrp="everyone" w:colFirst="7" w:colLast="7"/>
            <w:permStart w:id="219434722" w:edGrp="everyone" w:colFirst="8" w:colLast="8"/>
            <w:r w:rsidRPr="00BC37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2C2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1FA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F03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2295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753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671A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FDEE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67C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2FFB3027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9B6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13574329" w:edGrp="everyone" w:colFirst="1" w:colLast="1"/>
            <w:permStart w:id="1995259660" w:edGrp="everyone" w:colFirst="2" w:colLast="2"/>
            <w:permStart w:id="1982019974" w:edGrp="everyone" w:colFirst="3" w:colLast="3"/>
            <w:permStart w:id="497774646" w:edGrp="everyone" w:colFirst="4" w:colLast="4"/>
            <w:permStart w:id="327964030" w:edGrp="everyone" w:colFirst="5" w:colLast="5"/>
            <w:permStart w:id="2074350892" w:edGrp="everyone" w:colFirst="6" w:colLast="6"/>
            <w:permStart w:id="1301161837" w:edGrp="everyone" w:colFirst="7" w:colLast="7"/>
            <w:permStart w:id="2015526089" w:edGrp="everyone" w:colFirst="8" w:colLast="8"/>
            <w:permEnd w:id="598764525"/>
            <w:permEnd w:id="435569365"/>
            <w:permEnd w:id="86777737"/>
            <w:permEnd w:id="1623199490"/>
            <w:permEnd w:id="1712613388"/>
            <w:permEnd w:id="1059342358"/>
            <w:permEnd w:id="1360730608"/>
            <w:permEnd w:id="219434722"/>
            <w:r w:rsidRPr="00BC37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571A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4442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5A3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B95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EB7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ECAF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BA23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8BE9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3FA0F91D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1F1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3953804" w:edGrp="everyone" w:colFirst="1" w:colLast="1"/>
            <w:permStart w:id="2013411491" w:edGrp="everyone" w:colFirst="2" w:colLast="2"/>
            <w:permStart w:id="657469353" w:edGrp="everyone" w:colFirst="3" w:colLast="3"/>
            <w:permStart w:id="1343560337" w:edGrp="everyone" w:colFirst="4" w:colLast="4"/>
            <w:permStart w:id="1362001333" w:edGrp="everyone" w:colFirst="5" w:colLast="5"/>
            <w:permStart w:id="1943738575" w:edGrp="everyone" w:colFirst="6" w:colLast="6"/>
            <w:permStart w:id="1375303823" w:edGrp="everyone" w:colFirst="7" w:colLast="7"/>
            <w:permStart w:id="1713114348" w:edGrp="everyone" w:colFirst="8" w:colLast="8"/>
            <w:permEnd w:id="913574329"/>
            <w:permEnd w:id="1995259660"/>
            <w:permEnd w:id="1982019974"/>
            <w:permEnd w:id="497774646"/>
            <w:permEnd w:id="327964030"/>
            <w:permEnd w:id="2074350892"/>
            <w:permEnd w:id="1301161837"/>
            <w:permEnd w:id="2015526089"/>
            <w:r w:rsidRPr="00BC37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5D72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98B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3DB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10F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B78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B46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3D93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D59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77FA4779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946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20935759" w:edGrp="everyone" w:colFirst="1" w:colLast="1"/>
            <w:permStart w:id="1942709717" w:edGrp="everyone" w:colFirst="2" w:colLast="2"/>
            <w:permStart w:id="592838913" w:edGrp="everyone" w:colFirst="3" w:colLast="3"/>
            <w:permStart w:id="1428381260" w:edGrp="everyone" w:colFirst="4" w:colLast="4"/>
            <w:permStart w:id="59340627" w:edGrp="everyone" w:colFirst="5" w:colLast="5"/>
            <w:permStart w:id="336943950" w:edGrp="everyone" w:colFirst="6" w:colLast="6"/>
            <w:permStart w:id="1275271477" w:edGrp="everyone" w:colFirst="7" w:colLast="7"/>
            <w:permStart w:id="1770345419" w:edGrp="everyone" w:colFirst="8" w:colLast="8"/>
            <w:permEnd w:id="73953804"/>
            <w:permEnd w:id="2013411491"/>
            <w:permEnd w:id="657469353"/>
            <w:permEnd w:id="1343560337"/>
            <w:permEnd w:id="1362001333"/>
            <w:permEnd w:id="1943738575"/>
            <w:permEnd w:id="1375303823"/>
            <w:permEnd w:id="1713114348"/>
            <w:r w:rsidRPr="00BC37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A045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30E8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3D2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BBCA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296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E39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B2C2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77F9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6FABD76D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D9C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15310886" w:edGrp="everyone" w:colFirst="1" w:colLast="1"/>
            <w:permStart w:id="1345454922" w:edGrp="everyone" w:colFirst="2" w:colLast="2"/>
            <w:permStart w:id="1220432249" w:edGrp="everyone" w:colFirst="3" w:colLast="3"/>
            <w:permStart w:id="935092475" w:edGrp="everyone" w:colFirst="4" w:colLast="4"/>
            <w:permStart w:id="993679874" w:edGrp="everyone" w:colFirst="5" w:colLast="5"/>
            <w:permStart w:id="60712559" w:edGrp="everyone" w:colFirst="6" w:colLast="6"/>
            <w:permStart w:id="1842245041" w:edGrp="everyone" w:colFirst="7" w:colLast="7"/>
            <w:permStart w:id="823738543" w:edGrp="everyone" w:colFirst="8" w:colLast="8"/>
            <w:permEnd w:id="820935759"/>
            <w:permEnd w:id="1942709717"/>
            <w:permEnd w:id="592838913"/>
            <w:permEnd w:id="1428381260"/>
            <w:permEnd w:id="59340627"/>
            <w:permEnd w:id="336943950"/>
            <w:permEnd w:id="1275271477"/>
            <w:permEnd w:id="1770345419"/>
            <w:r w:rsidRPr="00BC37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9C9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9178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740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C6D3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7E05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58D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ED79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0BB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64E5CC5A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704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3880343" w:edGrp="everyone" w:colFirst="1" w:colLast="1"/>
            <w:permStart w:id="222190724" w:edGrp="everyone" w:colFirst="2" w:colLast="2"/>
            <w:permStart w:id="587737231" w:edGrp="everyone" w:colFirst="3" w:colLast="3"/>
            <w:permStart w:id="1414801348" w:edGrp="everyone" w:colFirst="4" w:colLast="4"/>
            <w:permStart w:id="437417185" w:edGrp="everyone" w:colFirst="5" w:colLast="5"/>
            <w:permStart w:id="183782595" w:edGrp="everyone" w:colFirst="6" w:colLast="6"/>
            <w:permStart w:id="510548658" w:edGrp="everyone" w:colFirst="7" w:colLast="7"/>
            <w:permStart w:id="275455611" w:edGrp="everyone" w:colFirst="8" w:colLast="8"/>
            <w:permEnd w:id="1115310886"/>
            <w:permEnd w:id="1345454922"/>
            <w:permEnd w:id="1220432249"/>
            <w:permEnd w:id="935092475"/>
            <w:permEnd w:id="993679874"/>
            <w:permEnd w:id="60712559"/>
            <w:permEnd w:id="1842245041"/>
            <w:permEnd w:id="823738543"/>
            <w:r w:rsidRPr="00BC37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1B0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9198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6630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FD8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FA5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C513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46F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3C22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327C4640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770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4088757" w:edGrp="everyone" w:colFirst="1" w:colLast="1"/>
            <w:permStart w:id="1541547569" w:edGrp="everyone" w:colFirst="2" w:colLast="2"/>
            <w:permStart w:id="1329543650" w:edGrp="everyone" w:colFirst="3" w:colLast="3"/>
            <w:permStart w:id="560882798" w:edGrp="everyone" w:colFirst="4" w:colLast="4"/>
            <w:permStart w:id="1067327477" w:edGrp="everyone" w:colFirst="5" w:colLast="5"/>
            <w:permStart w:id="737362592" w:edGrp="everyone" w:colFirst="6" w:colLast="6"/>
            <w:permStart w:id="1876967587" w:edGrp="everyone" w:colFirst="7" w:colLast="7"/>
            <w:permStart w:id="42805100" w:edGrp="everyone" w:colFirst="8" w:colLast="8"/>
            <w:permEnd w:id="53880343"/>
            <w:permEnd w:id="222190724"/>
            <w:permEnd w:id="587737231"/>
            <w:permEnd w:id="1414801348"/>
            <w:permEnd w:id="437417185"/>
            <w:permEnd w:id="183782595"/>
            <w:permEnd w:id="510548658"/>
            <w:permEnd w:id="275455611"/>
            <w:r w:rsidRPr="00BC37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3BAE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70E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4C84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498F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B21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E118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386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835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79C46A4C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D95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2743460" w:edGrp="everyone" w:colFirst="1" w:colLast="1"/>
            <w:permStart w:id="664628779" w:edGrp="everyone" w:colFirst="2" w:colLast="2"/>
            <w:permStart w:id="316176602" w:edGrp="everyone" w:colFirst="3" w:colLast="3"/>
            <w:permStart w:id="34802431" w:edGrp="everyone" w:colFirst="4" w:colLast="4"/>
            <w:permStart w:id="1867010272" w:edGrp="everyone" w:colFirst="5" w:colLast="5"/>
            <w:permStart w:id="1960928599" w:edGrp="everyone" w:colFirst="6" w:colLast="6"/>
            <w:permStart w:id="91436895" w:edGrp="everyone" w:colFirst="7" w:colLast="7"/>
            <w:permStart w:id="241384865" w:edGrp="everyone" w:colFirst="8" w:colLast="8"/>
            <w:permEnd w:id="104088757"/>
            <w:permEnd w:id="1541547569"/>
            <w:permEnd w:id="1329543650"/>
            <w:permEnd w:id="560882798"/>
            <w:permEnd w:id="1067327477"/>
            <w:permEnd w:id="737362592"/>
            <w:permEnd w:id="1876967587"/>
            <w:permEnd w:id="42805100"/>
            <w:r w:rsidRPr="00BC37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F0FC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D75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6F70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EA10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4181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B59A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903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5B75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61FA8A6C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DACB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89948442" w:edGrp="everyone" w:colFirst="1" w:colLast="1"/>
            <w:permStart w:id="636361516" w:edGrp="everyone" w:colFirst="2" w:colLast="2"/>
            <w:permStart w:id="1178354560" w:edGrp="everyone" w:colFirst="3" w:colLast="3"/>
            <w:permStart w:id="945174052" w:edGrp="everyone" w:colFirst="4" w:colLast="4"/>
            <w:permStart w:id="1371632973" w:edGrp="everyone" w:colFirst="5" w:colLast="5"/>
            <w:permStart w:id="1083517842" w:edGrp="everyone" w:colFirst="6" w:colLast="6"/>
            <w:permStart w:id="1948865030" w:edGrp="everyone" w:colFirst="7" w:colLast="7"/>
            <w:permStart w:id="240979915" w:edGrp="everyone" w:colFirst="8" w:colLast="8"/>
            <w:permEnd w:id="42743460"/>
            <w:permEnd w:id="664628779"/>
            <w:permEnd w:id="316176602"/>
            <w:permEnd w:id="34802431"/>
            <w:permEnd w:id="1867010272"/>
            <w:permEnd w:id="1960928599"/>
            <w:permEnd w:id="91436895"/>
            <w:permEnd w:id="241384865"/>
            <w:r w:rsidRPr="00BC37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A13F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BF5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0ABA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5C29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5B8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A39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2EAE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A39D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6BB3" w:rsidRPr="00BC37F3" w14:paraId="2A706B29" w14:textId="77777777" w:rsidTr="00BC45B8">
        <w:trPr>
          <w:cantSplit/>
          <w:trHeight w:val="5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4542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50856143" w:edGrp="everyone" w:colFirst="1" w:colLast="1"/>
            <w:permStart w:id="705919909" w:edGrp="everyone" w:colFirst="2" w:colLast="2"/>
            <w:permStart w:id="2054179961" w:edGrp="everyone" w:colFirst="3" w:colLast="3"/>
            <w:permStart w:id="1957455237" w:edGrp="everyone" w:colFirst="4" w:colLast="4"/>
            <w:permStart w:id="927681812" w:edGrp="everyone" w:colFirst="5" w:colLast="5"/>
            <w:permStart w:id="1829400739" w:edGrp="everyone" w:colFirst="6" w:colLast="6"/>
            <w:permStart w:id="869493214" w:edGrp="everyone" w:colFirst="7" w:colLast="7"/>
            <w:permStart w:id="1478780313" w:edGrp="everyone" w:colFirst="8" w:colLast="8"/>
            <w:permEnd w:id="289948442"/>
            <w:permEnd w:id="636361516"/>
            <w:permEnd w:id="1178354560"/>
            <w:permEnd w:id="945174052"/>
            <w:permEnd w:id="1371632973"/>
            <w:permEnd w:id="1083517842"/>
            <w:permEnd w:id="1948865030"/>
            <w:permEnd w:id="240979915"/>
            <w:r w:rsidRPr="00BC37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EC6A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6684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9EC8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4DC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8D27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0468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F1B6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841F" w14:textId="77777777" w:rsidR="004A6BB3" w:rsidRPr="00BC37F3" w:rsidRDefault="004A6BB3" w:rsidP="00024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7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permEnd w:id="1550856143"/>
      <w:permEnd w:id="705919909"/>
      <w:permEnd w:id="2054179961"/>
      <w:permEnd w:id="1957455237"/>
      <w:permEnd w:id="927681812"/>
      <w:permEnd w:id="1829400739"/>
      <w:permEnd w:id="869493214"/>
      <w:permEnd w:id="1478780313"/>
    </w:tbl>
    <w:p w14:paraId="35CBDA36" w14:textId="77777777" w:rsidR="004A6BB3" w:rsidRPr="00BC37F3" w:rsidRDefault="004A6BB3" w:rsidP="004A6BB3">
      <w:pPr>
        <w:pStyle w:val="FreeForm"/>
        <w:ind w:left="5"/>
        <w:rPr>
          <w:rFonts w:ascii="Arial" w:hAnsi="Arial" w:cs="Arial"/>
        </w:rPr>
      </w:pPr>
    </w:p>
    <w:p w14:paraId="687F2D0B" w14:textId="77777777" w:rsidR="004A6BB3" w:rsidRPr="00BC37F3" w:rsidRDefault="004A6BB3" w:rsidP="004A6BB3">
      <w:pPr>
        <w:pStyle w:val="FreeFormA"/>
        <w:rPr>
          <w:rFonts w:ascii="Arial" w:hAnsi="Arial" w:cs="Arial"/>
        </w:rPr>
      </w:pPr>
    </w:p>
    <w:p w14:paraId="71F0009F" w14:textId="77777777" w:rsidR="004A6BB3" w:rsidRPr="00BC37F3" w:rsidRDefault="004A6BB3">
      <w:pPr>
        <w:pStyle w:val="BodyA"/>
        <w:rPr>
          <w:rFonts w:ascii="Arial" w:hAnsi="Arial" w:cs="Arial"/>
          <w:color w:val="auto"/>
          <w:sz w:val="20"/>
          <w:lang w:val="mn-MN"/>
        </w:rPr>
      </w:pPr>
    </w:p>
    <w:sectPr w:rsidR="004A6BB3" w:rsidRPr="00BC37F3" w:rsidSect="00C32C82">
      <w:headerReference w:type="default" r:id="rId8"/>
      <w:footerReference w:type="even" r:id="rId9"/>
      <w:footerReference w:type="default" r:id="rId10"/>
      <w:pgSz w:w="11907" w:h="16839" w:code="9"/>
      <w:pgMar w:top="1702" w:right="720" w:bottom="360" w:left="720" w:header="720" w:footer="34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2D612" w14:textId="77777777" w:rsidR="0033112E" w:rsidRDefault="0033112E">
      <w:r>
        <w:separator/>
      </w:r>
    </w:p>
  </w:endnote>
  <w:endnote w:type="continuationSeparator" w:id="0">
    <w:p w14:paraId="1C852618" w14:textId="77777777" w:rsidR="0033112E" w:rsidRDefault="0033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NeueLT W1G 35 Th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eticaNeueLT W1G 35 T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A3353" w14:textId="77777777" w:rsidR="00FA76DB" w:rsidRPr="00E56BD0" w:rsidRDefault="00FA76DB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E56BD0">
      <w:rPr>
        <w:rFonts w:ascii="Calibri" w:hAnsi="Calibri" w:cs="Calibri"/>
        <w:color w:val="8496B0"/>
        <w:spacing w:val="60"/>
        <w:sz w:val="20"/>
        <w:szCs w:val="20"/>
        <w:lang w:val="mn-MN"/>
      </w:rPr>
      <w:t>Хуудас</w:t>
    </w:r>
    <w:r w:rsidRPr="00E56BD0">
      <w:rPr>
        <w:color w:val="8496B0"/>
        <w:sz w:val="20"/>
        <w:szCs w:val="20"/>
      </w:rPr>
      <w:t xml:space="preserve"> </w:t>
    </w:r>
    <w:r w:rsidRPr="00E56BD0">
      <w:rPr>
        <w:color w:val="323E4F"/>
        <w:sz w:val="20"/>
        <w:szCs w:val="20"/>
      </w:rPr>
      <w:fldChar w:fldCharType="begin"/>
    </w:r>
    <w:r w:rsidRPr="00E56BD0">
      <w:rPr>
        <w:color w:val="323E4F"/>
        <w:sz w:val="20"/>
        <w:szCs w:val="20"/>
      </w:rPr>
      <w:instrText xml:space="preserve"> PAGE   \* MERGEFORMAT </w:instrText>
    </w:r>
    <w:r w:rsidRPr="00E56BD0">
      <w:rPr>
        <w:color w:val="323E4F"/>
        <w:sz w:val="20"/>
        <w:szCs w:val="20"/>
      </w:rPr>
      <w:fldChar w:fldCharType="separate"/>
    </w:r>
    <w:r w:rsidRPr="00E56BD0">
      <w:rPr>
        <w:noProof/>
        <w:color w:val="323E4F"/>
        <w:sz w:val="20"/>
        <w:szCs w:val="20"/>
      </w:rPr>
      <w:t>1</w:t>
    </w:r>
    <w:r w:rsidRPr="00E56BD0">
      <w:rPr>
        <w:color w:val="323E4F"/>
        <w:sz w:val="20"/>
        <w:szCs w:val="20"/>
      </w:rPr>
      <w:fldChar w:fldCharType="end"/>
    </w:r>
    <w:r w:rsidRPr="00E56BD0">
      <w:rPr>
        <w:color w:val="323E4F"/>
        <w:sz w:val="20"/>
        <w:szCs w:val="20"/>
      </w:rPr>
      <w:t xml:space="preserve"> | </w:t>
    </w:r>
    <w:r w:rsidRPr="00E56BD0">
      <w:rPr>
        <w:color w:val="323E4F"/>
        <w:sz w:val="20"/>
        <w:szCs w:val="20"/>
      </w:rPr>
      <w:fldChar w:fldCharType="begin"/>
    </w:r>
    <w:r w:rsidRPr="00E56BD0">
      <w:rPr>
        <w:color w:val="323E4F"/>
        <w:sz w:val="20"/>
        <w:szCs w:val="20"/>
      </w:rPr>
      <w:instrText xml:space="preserve"> NUMPAGES  \* Arabic  \* MERGEFORMAT </w:instrText>
    </w:r>
    <w:r w:rsidRPr="00E56BD0">
      <w:rPr>
        <w:color w:val="323E4F"/>
        <w:sz w:val="20"/>
        <w:szCs w:val="20"/>
      </w:rPr>
      <w:fldChar w:fldCharType="separate"/>
    </w:r>
    <w:r w:rsidRPr="00E56BD0">
      <w:rPr>
        <w:noProof/>
        <w:color w:val="323E4F"/>
        <w:sz w:val="20"/>
        <w:szCs w:val="20"/>
      </w:rPr>
      <w:t>1</w:t>
    </w:r>
    <w:r w:rsidRPr="00E56BD0">
      <w:rPr>
        <w:color w:val="323E4F"/>
        <w:sz w:val="20"/>
        <w:szCs w:val="20"/>
      </w:rPr>
      <w:fldChar w:fldCharType="end"/>
    </w:r>
  </w:p>
  <w:p w14:paraId="265FE0E1" w14:textId="77777777" w:rsidR="00FA76DB" w:rsidRDefault="00FA76DB">
    <w:pPr>
      <w:pStyle w:val="HeaderFooterA"/>
      <w:jc w:val="right"/>
      <w:rPr>
        <w:rFonts w:ascii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DB1F" w14:textId="77777777" w:rsidR="00FA76DB" w:rsidRPr="00C32C82" w:rsidRDefault="00FA76D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C32C82">
      <w:rPr>
        <w:rFonts w:ascii="Arial" w:hAnsi="Arial" w:cs="Arial"/>
        <w:sz w:val="16"/>
        <w:szCs w:val="16"/>
      </w:rPr>
      <w:t>Хуудас</w:t>
    </w:r>
    <w:r w:rsidRPr="00C32C82">
      <w:rPr>
        <w:rFonts w:ascii="Arial" w:hAnsi="Arial" w:cs="Arial"/>
        <w:color w:val="8496B0"/>
        <w:sz w:val="16"/>
        <w:szCs w:val="16"/>
      </w:rPr>
      <w:t xml:space="preserve"> </w:t>
    </w:r>
    <w:r w:rsidRPr="00C32C82">
      <w:rPr>
        <w:rFonts w:ascii="Arial" w:hAnsi="Arial" w:cs="Arial"/>
        <w:color w:val="323E4F"/>
        <w:sz w:val="16"/>
        <w:szCs w:val="16"/>
      </w:rPr>
      <w:fldChar w:fldCharType="begin"/>
    </w:r>
    <w:r w:rsidRPr="00C32C82">
      <w:rPr>
        <w:rFonts w:ascii="Arial" w:hAnsi="Arial" w:cs="Arial"/>
        <w:color w:val="323E4F"/>
        <w:sz w:val="16"/>
        <w:szCs w:val="16"/>
      </w:rPr>
      <w:instrText xml:space="preserve"> PAGE   \* MERGEFORMAT </w:instrText>
    </w:r>
    <w:r w:rsidRPr="00C32C82">
      <w:rPr>
        <w:rFonts w:ascii="Arial" w:hAnsi="Arial" w:cs="Arial"/>
        <w:color w:val="323E4F"/>
        <w:sz w:val="16"/>
        <w:szCs w:val="16"/>
      </w:rPr>
      <w:fldChar w:fldCharType="separate"/>
    </w:r>
    <w:r w:rsidRPr="00C32C82">
      <w:rPr>
        <w:rFonts w:ascii="Arial" w:hAnsi="Arial" w:cs="Arial"/>
        <w:noProof/>
        <w:color w:val="323E4F"/>
        <w:sz w:val="16"/>
        <w:szCs w:val="16"/>
      </w:rPr>
      <w:t>1</w:t>
    </w:r>
    <w:r w:rsidRPr="00C32C82">
      <w:rPr>
        <w:rFonts w:ascii="Arial" w:hAnsi="Arial" w:cs="Arial"/>
        <w:color w:val="323E4F"/>
        <w:sz w:val="16"/>
        <w:szCs w:val="16"/>
      </w:rPr>
      <w:fldChar w:fldCharType="end"/>
    </w:r>
    <w:r w:rsidRPr="00C32C82">
      <w:rPr>
        <w:rFonts w:ascii="Arial" w:hAnsi="Arial" w:cs="Arial"/>
        <w:color w:val="323E4F"/>
        <w:sz w:val="16"/>
        <w:szCs w:val="16"/>
      </w:rPr>
      <w:t xml:space="preserve"> | </w:t>
    </w:r>
    <w:r w:rsidRPr="00C32C82">
      <w:rPr>
        <w:rFonts w:ascii="Arial" w:hAnsi="Arial" w:cs="Arial"/>
        <w:color w:val="323E4F"/>
        <w:sz w:val="16"/>
        <w:szCs w:val="16"/>
      </w:rPr>
      <w:fldChar w:fldCharType="begin"/>
    </w:r>
    <w:r w:rsidRPr="00C32C82">
      <w:rPr>
        <w:rFonts w:ascii="Arial" w:hAnsi="Arial" w:cs="Arial"/>
        <w:color w:val="323E4F"/>
        <w:sz w:val="16"/>
        <w:szCs w:val="16"/>
      </w:rPr>
      <w:instrText xml:space="preserve"> NUMPAGES  \* Arabic  \* MERGEFORMAT </w:instrText>
    </w:r>
    <w:r w:rsidRPr="00C32C82">
      <w:rPr>
        <w:rFonts w:ascii="Arial" w:hAnsi="Arial" w:cs="Arial"/>
        <w:color w:val="323E4F"/>
        <w:sz w:val="16"/>
        <w:szCs w:val="16"/>
      </w:rPr>
      <w:fldChar w:fldCharType="separate"/>
    </w:r>
    <w:r w:rsidRPr="00C32C82">
      <w:rPr>
        <w:rFonts w:ascii="Arial" w:hAnsi="Arial" w:cs="Arial"/>
        <w:noProof/>
        <w:color w:val="323E4F"/>
        <w:sz w:val="16"/>
        <w:szCs w:val="16"/>
      </w:rPr>
      <w:t>1</w:t>
    </w:r>
    <w:r w:rsidRPr="00C32C82">
      <w:rPr>
        <w:rFonts w:ascii="Arial" w:hAnsi="Arial" w:cs="Arial"/>
        <w:color w:val="323E4F"/>
        <w:sz w:val="16"/>
        <w:szCs w:val="16"/>
      </w:rPr>
      <w:fldChar w:fldCharType="end"/>
    </w:r>
  </w:p>
  <w:p w14:paraId="55DF2B8C" w14:textId="77777777" w:rsidR="00FA76DB" w:rsidRDefault="00FA76DB">
    <w:pPr>
      <w:pStyle w:val="HeaderFooterA"/>
      <w:jc w:val="right"/>
      <w:rPr>
        <w:rFonts w:ascii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3B543" w14:textId="77777777" w:rsidR="0033112E" w:rsidRDefault="0033112E">
      <w:r>
        <w:separator/>
      </w:r>
    </w:p>
  </w:footnote>
  <w:footnote w:type="continuationSeparator" w:id="0">
    <w:p w14:paraId="0EA91B6E" w14:textId="77777777" w:rsidR="0033112E" w:rsidRDefault="0033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E44E" w14:textId="77777777" w:rsidR="00FA76DB" w:rsidRPr="00C32C82" w:rsidRDefault="0033112E" w:rsidP="00162C2C">
    <w:pPr>
      <w:jc w:val="center"/>
      <w:rPr>
        <w:rFonts w:ascii="HelveticaNeueLT W1G 35 Th Cyr" w:hAnsi="HelveticaNeueLT W1G 35 Th Cyr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F1F2" wp14:editId="674BA7AE">
          <wp:simplePos x="0" y="0"/>
          <wp:positionH relativeFrom="column">
            <wp:posOffset>5800725</wp:posOffset>
          </wp:positionH>
          <wp:positionV relativeFrom="paragraph">
            <wp:posOffset>0</wp:posOffset>
          </wp:positionV>
          <wp:extent cx="723900" cy="161925"/>
          <wp:effectExtent l="0" t="0" r="0" b="0"/>
          <wp:wrapThrough wrapText="bothSides">
            <wp:wrapPolygon edited="0">
              <wp:start x="0" y="0"/>
              <wp:lineTo x="0" y="20329"/>
              <wp:lineTo x="18189" y="20329"/>
              <wp:lineTo x="21032" y="17788"/>
              <wp:lineTo x="2103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6DB">
      <w:rPr>
        <w:rFonts w:ascii="HelveticaNeueLT W1G 35 Th" w:hAnsi="HelveticaNeueLT W1G 35 Th" w:cs="Arial"/>
        <w:b/>
        <w:bCs/>
        <w:sz w:val="28"/>
        <w:szCs w:val="28"/>
        <w:lang w:val="mn-MN"/>
      </w:rPr>
      <w:t xml:space="preserve">             </w:t>
    </w:r>
    <w:r w:rsidR="00FA76DB" w:rsidRPr="00C32C82">
      <w:rPr>
        <w:rFonts w:ascii="HelveticaNeueLT W1G 35 Th Cyr" w:hAnsi="HelveticaNeueLT W1G 35 Th Cyr" w:cs="Arial"/>
        <w:b/>
        <w:bCs/>
        <w:sz w:val="28"/>
        <w:szCs w:val="28"/>
      </w:rPr>
      <w:t>Ажил горилогчийн</w:t>
    </w:r>
    <w:r w:rsidR="00FA76DB" w:rsidRPr="00C32C82">
      <w:rPr>
        <w:rFonts w:ascii="HelveticaNeueLT W1G 35 Th" w:hAnsi="HelveticaNeueLT W1G 35 Th" w:cs="Arial"/>
        <w:b/>
        <w:bCs/>
        <w:sz w:val="28"/>
        <w:szCs w:val="28"/>
        <w:lang w:val="mn-MN"/>
      </w:rPr>
      <w:t xml:space="preserve"> </w:t>
    </w:r>
    <w:r w:rsidR="00FA76DB" w:rsidRPr="00C32C82">
      <w:rPr>
        <w:rFonts w:ascii="HelveticaNeueLT W1G 35 Th Cyr" w:hAnsi="HelveticaNeueLT W1G 35 Th Cyr" w:cs="Arial"/>
        <w:b/>
        <w:bCs/>
        <w:sz w:val="28"/>
        <w:szCs w:val="28"/>
      </w:rPr>
      <w:t>анкет</w:t>
    </w:r>
  </w:p>
  <w:p w14:paraId="7EA23230" w14:textId="77777777" w:rsidR="00FA76DB" w:rsidRPr="00BC37F3" w:rsidRDefault="0033112E" w:rsidP="00C32C82">
    <w:pPr>
      <w:jc w:val="center"/>
      <w:rPr>
        <w:rFonts w:ascii="Arial" w:hAnsi="Arial" w:cs="Arial"/>
        <w:b/>
        <w:bCs/>
      </w:rPr>
    </w:pPr>
    <w:r>
      <w:rPr>
        <w:noProof/>
      </w:rPr>
      <w:pict w14:anchorId="5C6CA516">
        <v:line id="Line 3" o:spid="_x0000_s2050" style="position:absolute;left:0;text-align:left;z-index:251660288;visibility:visible;mso-position-horizontal-relative:page;mso-position-vertical-relative:page" from="34.5pt,57.75pt" to="571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" strokecolor="#2e6ffd" strokeweight="3pt">
          <v:stroke joinstyle="miter"/>
          <w10:wrap anchorx="page" anchory="page"/>
        </v:line>
      </w:pict>
    </w:r>
  </w:p>
  <w:p w14:paraId="2F6C61EF" w14:textId="77777777" w:rsidR="00FA76DB" w:rsidRDefault="00FA7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C884EFD2"/>
    <w:lvl w:ilvl="0">
      <w:start w:val="2"/>
      <w:numFmt w:val="decimal"/>
      <w:isLgl/>
      <w:lvlText w:val="%1."/>
      <w:lvlJc w:val="left"/>
      <w:pPr>
        <w:tabs>
          <w:tab w:val="num" w:pos="-76"/>
        </w:tabs>
        <w:ind w:left="-76" w:firstLine="360"/>
      </w:pPr>
      <w:rPr>
        <w:rFonts w:cs="Times New Roman" w:hint="default"/>
        <w:b/>
        <w:position w:val="0"/>
        <w:sz w:val="16"/>
        <w:szCs w:val="16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position w:val="0"/>
        <w:sz w:val="20"/>
        <w:szCs w:val="20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position w:val="0"/>
        <w:sz w:val="24"/>
      </w:rPr>
    </w:lvl>
  </w:abstractNum>
  <w:abstractNum w:abstractNumId="2" w15:restartNumberingAfterBreak="0">
    <w:nsid w:val="00000003"/>
    <w:multiLevelType w:val="multilevel"/>
    <w:tmpl w:val="E3607F9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  <w:sz w:val="16"/>
        <w:szCs w:val="16"/>
      </w:rPr>
    </w:lvl>
    <w:lvl w:ilvl="1">
      <w:start w:val="1"/>
      <w:numFmt w:val="lowerLetter"/>
      <w:suff w:val="nothing"/>
      <w:lvlText w:val="%2."/>
      <w:lvlJc w:val="left"/>
      <w:pPr>
        <w:ind w:firstLine="180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52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32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96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68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40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612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840"/>
      </w:pPr>
      <w:rPr>
        <w:rFonts w:cs="Times New Roman" w:hint="default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/>
      </w:pPr>
      <w:rPr>
        <w:rFonts w:cs="Times New Roman" w:hint="default"/>
        <w:position w:val="0"/>
        <w:sz w:val="18"/>
      </w:rPr>
    </w:lvl>
    <w:lvl w:ilvl="1">
      <w:start w:val="1"/>
      <w:numFmt w:val="lowerLetter"/>
      <w:suff w:val="nothing"/>
      <w:lvlText w:val="%2."/>
      <w:lvlJc w:val="left"/>
      <w:pPr>
        <w:ind w:firstLine="54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90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26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162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198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34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270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06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2"/>
      <w:numFmt w:val="decimal"/>
      <w:isLgl/>
      <w:lvlText w:val="%1."/>
      <w:lvlJc w:val="left"/>
      <w:pPr>
        <w:tabs>
          <w:tab w:val="num" w:pos="180"/>
        </w:tabs>
        <w:ind w:left="180"/>
      </w:pPr>
      <w:rPr>
        <w:rFonts w:cs="Times New Roman" w:hint="default"/>
        <w:position w:val="0"/>
        <w:sz w:val="18"/>
      </w:rPr>
    </w:lvl>
    <w:lvl w:ilvl="1">
      <w:start w:val="1"/>
      <w:numFmt w:val="lowerLetter"/>
      <w:suff w:val="nothing"/>
      <w:lvlText w:val="%2."/>
      <w:lvlJc w:val="left"/>
      <w:pPr>
        <w:ind w:firstLine="54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90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26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162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198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34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270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06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89E4213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-76"/>
        </w:tabs>
        <w:ind w:left="-76" w:firstLine="360"/>
      </w:pPr>
      <w:rPr>
        <w:rFonts w:cs="Times New Roman" w:hint="default"/>
        <w:b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yViHynp0eru/gR7h5coEAw7rEHe2YEugi6N3hKffVg0WAH9Qk50dpKhB/sgABdHGvP3zY5OAXXkPt0fYb5vDg==" w:salt="HGCxptLBdEWWZF/EIW76WA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31CB"/>
    <w:rsid w:val="00024ED6"/>
    <w:rsid w:val="000345ED"/>
    <w:rsid w:val="00044BC6"/>
    <w:rsid w:val="000C19D9"/>
    <w:rsid w:val="000F3018"/>
    <w:rsid w:val="00120CF2"/>
    <w:rsid w:val="00162A06"/>
    <w:rsid w:val="00162C2C"/>
    <w:rsid w:val="001B776F"/>
    <w:rsid w:val="001C31CB"/>
    <w:rsid w:val="001D4F38"/>
    <w:rsid w:val="002335A5"/>
    <w:rsid w:val="00246D95"/>
    <w:rsid w:val="00246FED"/>
    <w:rsid w:val="00271DA2"/>
    <w:rsid w:val="00274D72"/>
    <w:rsid w:val="002A48C4"/>
    <w:rsid w:val="002A791E"/>
    <w:rsid w:val="00310922"/>
    <w:rsid w:val="0033112E"/>
    <w:rsid w:val="00351C57"/>
    <w:rsid w:val="00385BC9"/>
    <w:rsid w:val="00396D2F"/>
    <w:rsid w:val="003D1514"/>
    <w:rsid w:val="004068BE"/>
    <w:rsid w:val="00412201"/>
    <w:rsid w:val="00443A0A"/>
    <w:rsid w:val="00463392"/>
    <w:rsid w:val="00472CCC"/>
    <w:rsid w:val="004A6BB3"/>
    <w:rsid w:val="004C0320"/>
    <w:rsid w:val="004C2A96"/>
    <w:rsid w:val="00520464"/>
    <w:rsid w:val="00525791"/>
    <w:rsid w:val="005319B4"/>
    <w:rsid w:val="00540E96"/>
    <w:rsid w:val="00553ECE"/>
    <w:rsid w:val="005778A2"/>
    <w:rsid w:val="005A0FC7"/>
    <w:rsid w:val="005B3BC6"/>
    <w:rsid w:val="005E26F8"/>
    <w:rsid w:val="005F146B"/>
    <w:rsid w:val="005F6487"/>
    <w:rsid w:val="006146C0"/>
    <w:rsid w:val="0062456C"/>
    <w:rsid w:val="00635498"/>
    <w:rsid w:val="0065342E"/>
    <w:rsid w:val="006557FD"/>
    <w:rsid w:val="006627C6"/>
    <w:rsid w:val="00696FFE"/>
    <w:rsid w:val="007038F5"/>
    <w:rsid w:val="00713D7F"/>
    <w:rsid w:val="00730D33"/>
    <w:rsid w:val="00767D97"/>
    <w:rsid w:val="007723A7"/>
    <w:rsid w:val="00773C8B"/>
    <w:rsid w:val="00790343"/>
    <w:rsid w:val="00851334"/>
    <w:rsid w:val="00855E0E"/>
    <w:rsid w:val="008D4530"/>
    <w:rsid w:val="00965227"/>
    <w:rsid w:val="00976274"/>
    <w:rsid w:val="009E53A6"/>
    <w:rsid w:val="009F5CE2"/>
    <w:rsid w:val="00A15996"/>
    <w:rsid w:val="00A2273D"/>
    <w:rsid w:val="00A452ED"/>
    <w:rsid w:val="00A65F6C"/>
    <w:rsid w:val="00A8740D"/>
    <w:rsid w:val="00A937A2"/>
    <w:rsid w:val="00B02171"/>
    <w:rsid w:val="00B20880"/>
    <w:rsid w:val="00B635D8"/>
    <w:rsid w:val="00BA1051"/>
    <w:rsid w:val="00BA7AA4"/>
    <w:rsid w:val="00BC04D0"/>
    <w:rsid w:val="00BC37F3"/>
    <w:rsid w:val="00BC45B8"/>
    <w:rsid w:val="00BD63B9"/>
    <w:rsid w:val="00BE6004"/>
    <w:rsid w:val="00C3171B"/>
    <w:rsid w:val="00C32C82"/>
    <w:rsid w:val="00C436D9"/>
    <w:rsid w:val="00C437B1"/>
    <w:rsid w:val="00C90FE2"/>
    <w:rsid w:val="00CD07AF"/>
    <w:rsid w:val="00CD33F4"/>
    <w:rsid w:val="00CE6A7D"/>
    <w:rsid w:val="00D00726"/>
    <w:rsid w:val="00DC4EE4"/>
    <w:rsid w:val="00DD567D"/>
    <w:rsid w:val="00DD74A2"/>
    <w:rsid w:val="00DE1522"/>
    <w:rsid w:val="00E13921"/>
    <w:rsid w:val="00E157DF"/>
    <w:rsid w:val="00E379A1"/>
    <w:rsid w:val="00E56BD0"/>
    <w:rsid w:val="00EB0767"/>
    <w:rsid w:val="00EB6AA0"/>
    <w:rsid w:val="00F624A7"/>
    <w:rsid w:val="00F64E08"/>
    <w:rsid w:val="00F746E5"/>
    <w:rsid w:val="00F81B1B"/>
    <w:rsid w:val="00FA76DB"/>
    <w:rsid w:val="00FB6471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026057D"/>
  <w14:defaultImageDpi w14:val="0"/>
  <w15:docId w15:val="{54191F5D-EE22-46F9-8AEF-BFE1E204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hAnsi="Helvetica"/>
      <w:color w:val="000000"/>
    </w:rPr>
  </w:style>
  <w:style w:type="paragraph" w:customStyle="1" w:styleId="BodyA">
    <w:name w:val="Body A"/>
    <w:rPr>
      <w:rFonts w:ascii="Helvetica" w:hAnsi="Helvetica"/>
      <w:color w:val="000000"/>
      <w:sz w:val="24"/>
    </w:rPr>
  </w:style>
  <w:style w:type="paragraph" w:customStyle="1" w:styleId="FreeFormB">
    <w:name w:val="Free Form B"/>
    <w:rPr>
      <w:color w:val="000000"/>
    </w:rPr>
  </w:style>
  <w:style w:type="paragraph" w:customStyle="1" w:styleId="FreeForm">
    <w:name w:val="Free Form"/>
    <w:rPr>
      <w:color w:val="000000"/>
    </w:rPr>
  </w:style>
  <w:style w:type="paragraph" w:customStyle="1" w:styleId="FreeFormA">
    <w:name w:val="Free Form A"/>
    <w:rPr>
      <w:color w:val="000000"/>
    </w:rPr>
  </w:style>
  <w:style w:type="paragraph" w:customStyle="1" w:styleId="FreeFormBAA">
    <w:name w:val="Free Form B A A"/>
    <w:rPr>
      <w:color w:val="000000"/>
    </w:rPr>
  </w:style>
  <w:style w:type="paragraph" w:customStyle="1" w:styleId="FreeFormAA">
    <w:name w:val="Free Form A A"/>
    <w:rPr>
      <w:rFonts w:ascii="Helvetica" w:hAnsi="Helvetica"/>
      <w:color w:val="000000"/>
      <w:sz w:val="24"/>
    </w:rPr>
  </w:style>
  <w:style w:type="paragraph" w:customStyle="1" w:styleId="FreeFormBA">
    <w:name w:val="Free Form B A"/>
    <w:autoRedefine/>
    <w:rPr>
      <w:color w:val="000000"/>
    </w:rPr>
  </w:style>
  <w:style w:type="paragraph" w:customStyle="1" w:styleId="Body">
    <w:name w:val="Body"/>
    <w:rsid w:val="00BD63B9"/>
    <w:rPr>
      <w:rFonts w:ascii="Helvetica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locked/>
    <w:rsid w:val="00DD7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74A2"/>
    <w:rPr>
      <w:rFonts w:ascii="Segoe UI" w:hAnsi="Segoe UI" w:cs="Times New Roman"/>
      <w:color w:val="000000"/>
      <w:sz w:val="18"/>
    </w:rPr>
  </w:style>
  <w:style w:type="paragraph" w:styleId="Header">
    <w:name w:val="header"/>
    <w:basedOn w:val="Normal"/>
    <w:link w:val="HeaderChar"/>
    <w:uiPriority w:val="99"/>
    <w:locked/>
    <w:rsid w:val="00E56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6BD0"/>
    <w:rPr>
      <w:rFonts w:eastAsia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locked/>
    <w:rsid w:val="00E56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6BD0"/>
    <w:rPr>
      <w:rFonts w:eastAsia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7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515F-3643-498E-BD93-9B50E8D9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785</Words>
  <Characters>4480</Characters>
  <Application>Microsoft Office Word</Application>
  <DocSecurity>8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PCDP Admin</dc:creator>
  <cp:keywords/>
  <dc:description/>
  <cp:lastModifiedBy>Erdenebaatar N</cp:lastModifiedBy>
  <cp:revision>2</cp:revision>
  <cp:lastPrinted>2018-08-30T05:52:00Z</cp:lastPrinted>
  <dcterms:created xsi:type="dcterms:W3CDTF">2026-02-28T06:26:00Z</dcterms:created>
  <dcterms:modified xsi:type="dcterms:W3CDTF">2026-02-28T06:26:00Z</dcterms:modified>
</cp:coreProperties>
</file>